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33FF6" w14:textId="77777777" w:rsidR="007D659A" w:rsidRDefault="00B64621">
      <w:r>
        <w:t xml:space="preserve"> </w:t>
      </w:r>
      <w:r w:rsidR="004C3F9A">
        <w:rPr>
          <w:noProof/>
          <w:lang w:eastAsia="fr-FR"/>
        </w:rPr>
        <w:drawing>
          <wp:inline distT="0" distB="0" distL="0" distR="0" wp14:anchorId="7692994D" wp14:editId="71100B3E">
            <wp:extent cx="5915025" cy="18288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967DB" w14:textId="77777777" w:rsidR="004C3F9A" w:rsidRPr="004C3F9A" w:rsidRDefault="004C3F9A" w:rsidP="004C3F9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4C3F9A">
        <w:rPr>
          <w:rFonts w:ascii="Times New Roman" w:hAnsi="Times New Roman" w:cs="Times New Roman"/>
          <w:b/>
          <w:sz w:val="16"/>
          <w:szCs w:val="16"/>
        </w:rPr>
        <w:t>19 Avenue Marceau 89000 AUXERRE</w:t>
      </w:r>
    </w:p>
    <w:p w14:paraId="7FE20BD5" w14:textId="77777777" w:rsidR="004C3F9A" w:rsidRPr="004C3F9A" w:rsidRDefault="004C3F9A" w:rsidP="004C3F9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4C3F9A">
        <w:rPr>
          <w:rFonts w:ascii="Times New Roman" w:hAnsi="Times New Roman" w:cs="Times New Roman"/>
          <w:b/>
          <w:sz w:val="16"/>
          <w:szCs w:val="16"/>
        </w:rPr>
        <w:t xml:space="preserve">Tél : 03.86.32.55.24 </w:t>
      </w:r>
      <w:r w:rsidRPr="004C3F9A">
        <w:rPr>
          <w:rFonts w:ascii="Times New Roman" w:hAnsi="Times New Roman" w:cs="Times New Roman"/>
          <w:sz w:val="16"/>
          <w:szCs w:val="16"/>
        </w:rPr>
        <w:t xml:space="preserve"> -</w:t>
      </w:r>
      <w:r w:rsidRPr="004C3F9A">
        <w:rPr>
          <w:rFonts w:ascii="Times New Roman" w:hAnsi="Times New Roman" w:cs="Times New Roman"/>
          <w:b/>
          <w:sz w:val="16"/>
          <w:szCs w:val="16"/>
        </w:rPr>
        <w:t xml:space="preserve">   Mail : </w:t>
      </w:r>
      <w:hyperlink r:id="rId9" w:history="1">
        <w:r w:rsidR="00D12831" w:rsidRPr="00F66119">
          <w:rPr>
            <w:rStyle w:val="Lienhypertexte"/>
            <w:rFonts w:ascii="Times New Roman" w:hAnsi="Times New Roman" w:cs="Times New Roman"/>
            <w:b/>
            <w:sz w:val="16"/>
            <w:szCs w:val="16"/>
          </w:rPr>
          <w:t>vaubanautoecole@free.fr</w:t>
        </w:r>
      </w:hyperlink>
      <w:r w:rsidR="00D12831">
        <w:rPr>
          <w:rFonts w:ascii="Times New Roman" w:hAnsi="Times New Roman" w:cs="Times New Roman"/>
          <w:b/>
          <w:sz w:val="16"/>
          <w:szCs w:val="16"/>
        </w:rPr>
        <w:t xml:space="preserve"> site : </w:t>
      </w:r>
      <w:r w:rsidR="00873E86">
        <w:rPr>
          <w:rFonts w:ascii="Times New Roman" w:hAnsi="Times New Roman" w:cs="Times New Roman"/>
          <w:b/>
          <w:sz w:val="16"/>
          <w:szCs w:val="16"/>
        </w:rPr>
        <w:t>www.</w:t>
      </w:r>
      <w:r w:rsidR="00D12831">
        <w:rPr>
          <w:rFonts w:ascii="Times New Roman" w:hAnsi="Times New Roman" w:cs="Times New Roman"/>
          <w:b/>
          <w:sz w:val="16"/>
          <w:szCs w:val="16"/>
        </w:rPr>
        <w:t>vauban-fourier-autoecole.fr</w:t>
      </w:r>
    </w:p>
    <w:p w14:paraId="1DECD677" w14:textId="77777777" w:rsidR="004C3F9A" w:rsidRPr="004C3F9A" w:rsidRDefault="004C3F9A" w:rsidP="004C3F9A">
      <w:pPr>
        <w:spacing w:after="0"/>
        <w:jc w:val="center"/>
        <w:rPr>
          <w:sz w:val="16"/>
          <w:szCs w:val="16"/>
        </w:rPr>
      </w:pPr>
      <w:r w:rsidRPr="004C3F9A">
        <w:rPr>
          <w:sz w:val="16"/>
          <w:szCs w:val="16"/>
        </w:rPr>
        <w:t>Eurl Vauban Auto-école capital 5000€ - TVA Intra communautaire FR87794430413 – RCS 794430413 Auxerre – APE 8553Z –</w:t>
      </w:r>
    </w:p>
    <w:p w14:paraId="21EC5AA4" w14:textId="77777777" w:rsidR="004C3F9A" w:rsidRPr="004C3F9A" w:rsidRDefault="004C3F9A" w:rsidP="004C3F9A">
      <w:pPr>
        <w:spacing w:after="0"/>
        <w:jc w:val="center"/>
        <w:rPr>
          <w:sz w:val="16"/>
          <w:szCs w:val="16"/>
        </w:rPr>
      </w:pPr>
      <w:r w:rsidRPr="004C3F9A">
        <w:rPr>
          <w:sz w:val="16"/>
          <w:szCs w:val="16"/>
        </w:rPr>
        <w:t xml:space="preserve"> Agrément n° E1308900020 - Etablissement couvert par une garantie financière chez Groupama 8/10 rue d’Astorg 78005 PARIS </w:t>
      </w:r>
    </w:p>
    <w:p w14:paraId="035DFD07" w14:textId="361DBD1D" w:rsidR="004C3F9A" w:rsidRPr="004C3F9A" w:rsidRDefault="004C3F9A" w:rsidP="004C3F9A">
      <w:pPr>
        <w:spacing w:after="0"/>
        <w:jc w:val="center"/>
        <w:rPr>
          <w:sz w:val="16"/>
          <w:szCs w:val="16"/>
        </w:rPr>
      </w:pPr>
      <w:r w:rsidRPr="004C3F9A">
        <w:rPr>
          <w:sz w:val="16"/>
          <w:szCs w:val="16"/>
        </w:rPr>
        <w:t xml:space="preserve">pour un montant de </w:t>
      </w:r>
      <w:r w:rsidR="00295715">
        <w:rPr>
          <w:sz w:val="16"/>
          <w:szCs w:val="16"/>
        </w:rPr>
        <w:t>140</w:t>
      </w:r>
      <w:r w:rsidRPr="004C3F9A">
        <w:rPr>
          <w:sz w:val="16"/>
          <w:szCs w:val="16"/>
        </w:rPr>
        <w:t> 000€ contrat n° 4000715491</w:t>
      </w:r>
    </w:p>
    <w:p w14:paraId="47C0B8E7" w14:textId="77777777" w:rsidR="004C3F9A" w:rsidRDefault="004C3F9A" w:rsidP="004C3F9A">
      <w:pPr>
        <w:jc w:val="center"/>
        <w:rPr>
          <w:sz w:val="15"/>
          <w:szCs w:val="15"/>
        </w:rPr>
      </w:pPr>
      <w:r w:rsidRPr="004C3F9A">
        <w:rPr>
          <w:sz w:val="16"/>
          <w:szCs w:val="16"/>
        </w:rPr>
        <w:t xml:space="preserve"> Déclaration d’activité professionnelle 27890141989</w:t>
      </w:r>
    </w:p>
    <w:p w14:paraId="47825B12" w14:textId="77777777" w:rsidR="00B64621" w:rsidRDefault="00B64621" w:rsidP="007D659A">
      <w:pPr>
        <w:jc w:val="center"/>
      </w:pPr>
    </w:p>
    <w:p w14:paraId="6EECA39E" w14:textId="77777777" w:rsidR="00B64621" w:rsidRDefault="00B64621" w:rsidP="007D659A">
      <w:pPr>
        <w:jc w:val="center"/>
      </w:pPr>
    </w:p>
    <w:p w14:paraId="074DDBB0" w14:textId="77777777" w:rsidR="00B64621" w:rsidRDefault="00B64621" w:rsidP="00B64621"/>
    <w:p w14:paraId="50F1A902" w14:textId="77777777" w:rsidR="004C3F9A" w:rsidRDefault="004C3F9A" w:rsidP="007D659A">
      <w:pPr>
        <w:jc w:val="center"/>
        <w:rPr>
          <w:rFonts w:ascii="Comic Sans MS" w:hAnsi="Comic Sans MS"/>
          <w:b/>
          <w:color w:val="FF0000"/>
          <w:sz w:val="72"/>
          <w:szCs w:val="72"/>
        </w:rPr>
      </w:pPr>
    </w:p>
    <w:p w14:paraId="726F56AD" w14:textId="77777777" w:rsidR="005C049A" w:rsidRDefault="00B64621" w:rsidP="007D659A">
      <w:pPr>
        <w:jc w:val="center"/>
        <w:rPr>
          <w:rFonts w:ascii="Comic Sans MS" w:hAnsi="Comic Sans MS"/>
          <w:b/>
          <w:color w:val="00B0F0"/>
          <w:sz w:val="72"/>
          <w:szCs w:val="72"/>
        </w:rPr>
      </w:pPr>
      <w:r w:rsidRPr="001E22DD">
        <w:rPr>
          <w:rFonts w:ascii="Comic Sans MS" w:hAnsi="Comic Sans MS"/>
          <w:b/>
          <w:color w:val="00B0F0"/>
          <w:sz w:val="72"/>
          <w:szCs w:val="72"/>
        </w:rPr>
        <w:t>L</w:t>
      </w:r>
      <w:r w:rsidR="007D659A" w:rsidRPr="001E22DD">
        <w:rPr>
          <w:rFonts w:ascii="Comic Sans MS" w:hAnsi="Comic Sans MS"/>
          <w:b/>
          <w:color w:val="00B0F0"/>
          <w:sz w:val="72"/>
          <w:szCs w:val="72"/>
        </w:rPr>
        <w:t>IVRET D’INFORMATION</w:t>
      </w:r>
      <w:r w:rsidR="00AB4729" w:rsidRPr="001E22DD">
        <w:rPr>
          <w:rFonts w:ascii="Comic Sans MS" w:hAnsi="Comic Sans MS"/>
          <w:b/>
          <w:color w:val="00B0F0"/>
          <w:sz w:val="72"/>
          <w:szCs w:val="72"/>
        </w:rPr>
        <w:t>S</w:t>
      </w:r>
      <w:r w:rsidR="00DE214D">
        <w:rPr>
          <w:rFonts w:ascii="Comic Sans MS" w:hAnsi="Comic Sans MS"/>
          <w:b/>
          <w:color w:val="00B0F0"/>
          <w:sz w:val="72"/>
          <w:szCs w:val="72"/>
        </w:rPr>
        <w:t xml:space="preserve"> </w:t>
      </w:r>
    </w:p>
    <w:p w14:paraId="61ED82CC" w14:textId="196C7FCB" w:rsidR="00936469" w:rsidRPr="001E22DD" w:rsidRDefault="00DE214D" w:rsidP="007D659A">
      <w:pPr>
        <w:jc w:val="center"/>
        <w:rPr>
          <w:rFonts w:ascii="Comic Sans MS" w:hAnsi="Comic Sans MS"/>
          <w:b/>
          <w:color w:val="00B0F0"/>
          <w:sz w:val="72"/>
          <w:szCs w:val="72"/>
        </w:rPr>
      </w:pPr>
      <w:r>
        <w:rPr>
          <w:rFonts w:ascii="Comic Sans MS" w:hAnsi="Comic Sans MS"/>
          <w:b/>
          <w:color w:val="00B0F0"/>
          <w:sz w:val="72"/>
          <w:szCs w:val="72"/>
        </w:rPr>
        <w:t>B</w:t>
      </w:r>
      <w:r w:rsidR="005C049A">
        <w:rPr>
          <w:rFonts w:ascii="Comic Sans MS" w:hAnsi="Comic Sans MS"/>
          <w:b/>
          <w:color w:val="00B0F0"/>
          <w:sz w:val="72"/>
          <w:szCs w:val="72"/>
        </w:rPr>
        <w:t xml:space="preserve"> et BEA</w:t>
      </w:r>
    </w:p>
    <w:p w14:paraId="6FBFBA7A" w14:textId="77777777" w:rsidR="00761B8C" w:rsidRDefault="00761B8C" w:rsidP="007D659A">
      <w:pPr>
        <w:rPr>
          <w:sz w:val="20"/>
          <w:szCs w:val="20"/>
        </w:rPr>
      </w:pPr>
    </w:p>
    <w:p w14:paraId="2961C984" w14:textId="77777777" w:rsidR="00B64621" w:rsidRDefault="00B64621" w:rsidP="007D659A">
      <w:pPr>
        <w:rPr>
          <w:sz w:val="20"/>
          <w:szCs w:val="20"/>
        </w:rPr>
      </w:pPr>
    </w:p>
    <w:p w14:paraId="277C95B6" w14:textId="77777777" w:rsidR="004C3F9A" w:rsidRDefault="004C3F9A" w:rsidP="007D659A">
      <w:pPr>
        <w:rPr>
          <w:sz w:val="20"/>
          <w:szCs w:val="20"/>
        </w:rPr>
      </w:pPr>
    </w:p>
    <w:p w14:paraId="718828E7" w14:textId="77777777" w:rsidR="004C3F9A" w:rsidRDefault="004C3F9A" w:rsidP="007D659A">
      <w:pPr>
        <w:rPr>
          <w:sz w:val="20"/>
          <w:szCs w:val="20"/>
        </w:rPr>
      </w:pPr>
    </w:p>
    <w:p w14:paraId="0F961231" w14:textId="77777777" w:rsidR="004C3F9A" w:rsidRDefault="004C3F9A" w:rsidP="007D659A">
      <w:pPr>
        <w:rPr>
          <w:sz w:val="20"/>
          <w:szCs w:val="20"/>
        </w:rPr>
      </w:pPr>
    </w:p>
    <w:p w14:paraId="23CD55F6" w14:textId="77777777" w:rsidR="00B64621" w:rsidRPr="001E22DD" w:rsidRDefault="00B64621" w:rsidP="00AF0A3B">
      <w:pPr>
        <w:jc w:val="center"/>
        <w:rPr>
          <w:rFonts w:ascii="Comic Sans MS" w:hAnsi="Comic Sans MS"/>
          <w:b/>
          <w:color w:val="00B0F0"/>
          <w:sz w:val="44"/>
          <w:szCs w:val="44"/>
        </w:rPr>
      </w:pPr>
      <w:r w:rsidRPr="001E22DD">
        <w:rPr>
          <w:rFonts w:ascii="Comic Sans MS" w:hAnsi="Comic Sans MS"/>
          <w:b/>
          <w:color w:val="00B0F0"/>
          <w:sz w:val="44"/>
          <w:szCs w:val="44"/>
        </w:rPr>
        <w:lastRenderedPageBreak/>
        <w:t>LIVRET D’INFORMATIONS</w:t>
      </w:r>
    </w:p>
    <w:p w14:paraId="17678B19" w14:textId="77777777" w:rsidR="007D659A" w:rsidRPr="006D290A" w:rsidRDefault="007D659A" w:rsidP="007D659A">
      <w:pPr>
        <w:rPr>
          <w:rFonts w:ascii="Comic Sans MS" w:hAnsi="Comic Sans MS"/>
          <w:sz w:val="20"/>
          <w:szCs w:val="20"/>
        </w:rPr>
      </w:pPr>
      <w:r w:rsidRPr="006D290A">
        <w:rPr>
          <w:rFonts w:ascii="Comic Sans MS" w:hAnsi="Comic Sans MS"/>
          <w:sz w:val="20"/>
          <w:szCs w:val="20"/>
        </w:rPr>
        <w:t>Bienvenue dans notre établissement, vous effectuez la démarche de nous rencontrer afin de prendre des renseignements concernant la formation théorique et pratique du permis B.</w:t>
      </w:r>
    </w:p>
    <w:p w14:paraId="7A4FF18E" w14:textId="77777777" w:rsidR="007D659A" w:rsidRPr="006D290A" w:rsidRDefault="007D659A" w:rsidP="007D659A">
      <w:pPr>
        <w:rPr>
          <w:rFonts w:ascii="Comic Sans MS" w:hAnsi="Comic Sans MS"/>
          <w:sz w:val="20"/>
          <w:szCs w:val="20"/>
        </w:rPr>
      </w:pPr>
      <w:r w:rsidRPr="006D290A">
        <w:rPr>
          <w:rFonts w:ascii="Comic Sans MS" w:hAnsi="Comic Sans MS"/>
          <w:sz w:val="20"/>
          <w:szCs w:val="20"/>
        </w:rPr>
        <w:t>Vous trouverez dans le livret d’information</w:t>
      </w:r>
      <w:r w:rsidR="00AB4729" w:rsidRPr="006D290A">
        <w:rPr>
          <w:rFonts w:ascii="Comic Sans MS" w:hAnsi="Comic Sans MS"/>
          <w:sz w:val="20"/>
          <w:szCs w:val="20"/>
        </w:rPr>
        <w:t>s</w:t>
      </w:r>
      <w:r w:rsidRPr="006D290A">
        <w:rPr>
          <w:rFonts w:ascii="Comic Sans MS" w:hAnsi="Comic Sans MS"/>
          <w:sz w:val="20"/>
          <w:szCs w:val="20"/>
        </w:rPr>
        <w:t xml:space="preserve"> les réponses à</w:t>
      </w:r>
      <w:r w:rsidR="00AB4729" w:rsidRPr="006D290A">
        <w:rPr>
          <w:rFonts w:ascii="Comic Sans MS" w:hAnsi="Comic Sans MS"/>
          <w:sz w:val="20"/>
          <w:szCs w:val="20"/>
        </w:rPr>
        <w:t xml:space="preserve"> toutes</w:t>
      </w:r>
      <w:r w:rsidRPr="006D290A">
        <w:rPr>
          <w:rFonts w:ascii="Comic Sans MS" w:hAnsi="Comic Sans MS"/>
          <w:sz w:val="20"/>
          <w:szCs w:val="20"/>
        </w:rPr>
        <w:t xml:space="preserve"> vos questions.</w:t>
      </w:r>
    </w:p>
    <w:p w14:paraId="67F2CC9E" w14:textId="77777777" w:rsidR="00761B8C" w:rsidRPr="006D290A" w:rsidRDefault="00AF2059" w:rsidP="00AF2059">
      <w:pPr>
        <w:rPr>
          <w:rFonts w:ascii="Comic Sans MS" w:hAnsi="Comic Sans MS"/>
          <w:sz w:val="20"/>
          <w:szCs w:val="20"/>
        </w:rPr>
      </w:pPr>
      <w:r w:rsidRPr="006D290A">
        <w:rPr>
          <w:rFonts w:ascii="Comic Sans MS" w:hAnsi="Comic Sans MS"/>
          <w:sz w:val="20"/>
          <w:szCs w:val="20"/>
        </w:rPr>
        <w:t>Pour toutes les formations une évaluation préalable en dynamique à l’aide d’une fiche d’évaluation est nécessaire et obligatoire (art R213-3)</w:t>
      </w:r>
    </w:p>
    <w:p w14:paraId="68A0C94D" w14:textId="77777777" w:rsidR="00A00A65" w:rsidRPr="00E120F2" w:rsidRDefault="00A00A65" w:rsidP="00A00A65">
      <w:pPr>
        <w:pStyle w:val="Standard"/>
        <w:rPr>
          <w:rFonts w:ascii="Comic Sans MS" w:hAnsi="Comic Sans MS" w:cs="Arial"/>
          <w:b/>
          <w:color w:val="00B0F0"/>
          <w:u w:val="single"/>
        </w:rPr>
      </w:pPr>
      <w:r w:rsidRPr="00E120F2">
        <w:rPr>
          <w:rFonts w:ascii="Comic Sans MS" w:hAnsi="Comic Sans MS" w:cs="Arial"/>
          <w:b/>
          <w:color w:val="00B0F0"/>
          <w:u w:val="single"/>
        </w:rPr>
        <w:t xml:space="preserve">Décrire et formaliser le procédé d'évaluation utilisé au sein de l'école de conduite </w:t>
      </w:r>
    </w:p>
    <w:p w14:paraId="7B576B22" w14:textId="77777777" w:rsidR="00A00A65" w:rsidRPr="00356081" w:rsidRDefault="00A00A65" w:rsidP="00A00A65">
      <w:pPr>
        <w:pStyle w:val="Standard"/>
        <w:rPr>
          <w:rFonts w:ascii="Comic Sans MS" w:hAnsi="Comic Sans MS" w:cs="Arial"/>
          <w:color w:val="0066CC"/>
          <w:sz w:val="20"/>
          <w:szCs w:val="20"/>
        </w:rPr>
      </w:pPr>
    </w:p>
    <w:p w14:paraId="63B5E139" w14:textId="77777777" w:rsidR="00A00A65" w:rsidRPr="00356081" w:rsidRDefault="00A00A65" w:rsidP="00A00A65">
      <w:pPr>
        <w:pStyle w:val="Standard"/>
        <w:rPr>
          <w:rFonts w:ascii="Comic Sans MS" w:hAnsi="Comic Sans MS" w:cs="Arial"/>
          <w:color w:val="000000"/>
          <w:sz w:val="20"/>
          <w:szCs w:val="20"/>
        </w:rPr>
      </w:pPr>
      <w:r w:rsidRPr="00356081">
        <w:rPr>
          <w:rFonts w:ascii="Comic Sans MS" w:hAnsi="Comic Sans MS" w:cs="Arial"/>
          <w:color w:val="000000"/>
          <w:sz w:val="20"/>
          <w:szCs w:val="20"/>
        </w:rPr>
        <w:t>Avant toute inscription à l'auto-école, vous devrez débuter votre formation par une évaluation de vos compétences.</w:t>
      </w:r>
    </w:p>
    <w:p w14:paraId="538E3ADF" w14:textId="77777777" w:rsidR="00A00A65" w:rsidRPr="00356081" w:rsidRDefault="00A00A65" w:rsidP="00A00A65">
      <w:pPr>
        <w:pStyle w:val="Standard"/>
        <w:rPr>
          <w:rFonts w:ascii="Comic Sans MS" w:hAnsi="Comic Sans MS" w:cs="Arial"/>
          <w:b/>
          <w:color w:val="000000"/>
          <w:sz w:val="20"/>
          <w:szCs w:val="20"/>
          <w:u w:val="single"/>
        </w:rPr>
      </w:pPr>
      <w:r w:rsidRPr="00356081">
        <w:rPr>
          <w:rFonts w:ascii="Comic Sans MS" w:hAnsi="Comic Sans MS" w:cs="Arial"/>
          <w:color w:val="000000"/>
          <w:sz w:val="20"/>
          <w:szCs w:val="20"/>
        </w:rPr>
        <w:t xml:space="preserve">Cette évaluation déterminera un </w:t>
      </w:r>
      <w:r w:rsidR="00356081" w:rsidRPr="00356081">
        <w:rPr>
          <w:rFonts w:ascii="Comic Sans MS" w:hAnsi="Comic Sans MS" w:cs="Arial"/>
          <w:color w:val="000000"/>
          <w:sz w:val="20"/>
          <w:szCs w:val="20"/>
        </w:rPr>
        <w:t>nombre prévisionnel</w:t>
      </w:r>
      <w:r w:rsidRPr="00356081">
        <w:rPr>
          <w:rFonts w:ascii="Comic Sans MS" w:hAnsi="Comic Sans MS" w:cs="Arial"/>
          <w:color w:val="000000"/>
          <w:sz w:val="20"/>
          <w:szCs w:val="20"/>
        </w:rPr>
        <w:t xml:space="preserve"> d'heures pratiques pour votre formation, et débouchera, si vous le souhaitez par la signature d'un contrat entre l'école de conduite, le candidat au permis ainsi que les parents et/ou les financeurs.</w:t>
      </w:r>
    </w:p>
    <w:p w14:paraId="12755DD2" w14:textId="77777777" w:rsidR="00A00A65" w:rsidRPr="00356081" w:rsidRDefault="00A00A65" w:rsidP="00A00A65">
      <w:pPr>
        <w:pStyle w:val="Standard"/>
        <w:rPr>
          <w:rFonts w:ascii="Comic Sans MS" w:hAnsi="Comic Sans MS" w:cs="Arial"/>
          <w:color w:val="000000"/>
          <w:sz w:val="20"/>
          <w:szCs w:val="20"/>
        </w:rPr>
      </w:pPr>
    </w:p>
    <w:p w14:paraId="3B9D0ED7" w14:textId="77777777" w:rsidR="00A00A65" w:rsidRPr="00356081" w:rsidRDefault="00A00A65" w:rsidP="00A00A65">
      <w:pPr>
        <w:pStyle w:val="Standard"/>
        <w:rPr>
          <w:rFonts w:ascii="Comic Sans MS" w:hAnsi="Comic Sans MS" w:cs="Arial"/>
          <w:color w:val="000000"/>
          <w:sz w:val="20"/>
          <w:szCs w:val="20"/>
        </w:rPr>
      </w:pPr>
      <w:r w:rsidRPr="00356081">
        <w:rPr>
          <w:rFonts w:ascii="Comic Sans MS" w:hAnsi="Comic Sans MS" w:cs="Arial"/>
          <w:color w:val="000000"/>
          <w:sz w:val="20"/>
          <w:szCs w:val="20"/>
        </w:rPr>
        <w:t>Ce contrat fixera les modalités de votre apprentissage ainsi qu'un plan de financement pour votre formation.</w:t>
      </w:r>
    </w:p>
    <w:p w14:paraId="134F27DF" w14:textId="77777777" w:rsidR="00A00A65" w:rsidRPr="00356081" w:rsidRDefault="00A00A65" w:rsidP="00A00A65">
      <w:pPr>
        <w:pStyle w:val="Standard"/>
        <w:rPr>
          <w:rFonts w:ascii="Comic Sans MS" w:hAnsi="Comic Sans MS" w:cs="Arial"/>
          <w:b/>
          <w:bCs/>
          <w:sz w:val="20"/>
          <w:szCs w:val="20"/>
        </w:rPr>
      </w:pPr>
    </w:p>
    <w:p w14:paraId="5EB960B7" w14:textId="77777777" w:rsidR="00A00A65" w:rsidRPr="00E120F2" w:rsidRDefault="00A00A65" w:rsidP="00A00A65">
      <w:pPr>
        <w:pStyle w:val="Standard"/>
        <w:rPr>
          <w:rFonts w:ascii="Comic Sans MS" w:hAnsi="Comic Sans MS" w:cs="Arial"/>
          <w:sz w:val="20"/>
          <w:szCs w:val="20"/>
          <w:u w:val="single"/>
        </w:rPr>
      </w:pPr>
      <w:r w:rsidRPr="00E120F2"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Evaluation sur </w:t>
      </w:r>
      <w:r w:rsidR="0028103F">
        <w:rPr>
          <w:rFonts w:ascii="Comic Sans MS" w:hAnsi="Comic Sans MS" w:cs="Arial"/>
          <w:b/>
          <w:bCs/>
          <w:sz w:val="20"/>
          <w:szCs w:val="20"/>
          <w:u w:val="single"/>
        </w:rPr>
        <w:t>tablette</w:t>
      </w:r>
    </w:p>
    <w:p w14:paraId="08C029FF" w14:textId="77777777" w:rsidR="00A00A65" w:rsidRPr="00356081" w:rsidRDefault="00A00A65" w:rsidP="00A00A65">
      <w:pPr>
        <w:pStyle w:val="Standard"/>
        <w:rPr>
          <w:rFonts w:ascii="Comic Sans MS" w:hAnsi="Comic Sans MS" w:cs="Arial"/>
          <w:sz w:val="20"/>
          <w:szCs w:val="20"/>
        </w:rPr>
      </w:pPr>
    </w:p>
    <w:p w14:paraId="4F17C320" w14:textId="77777777" w:rsidR="00A00A65" w:rsidRPr="00356081" w:rsidRDefault="00A00A65" w:rsidP="00A00A65">
      <w:pPr>
        <w:pStyle w:val="Standard"/>
        <w:rPr>
          <w:rFonts w:ascii="Comic Sans MS" w:hAnsi="Comic Sans MS" w:cs="Arial"/>
          <w:sz w:val="20"/>
          <w:szCs w:val="20"/>
        </w:rPr>
      </w:pPr>
      <w:r w:rsidRPr="00356081">
        <w:rPr>
          <w:rFonts w:ascii="Comic Sans MS" w:hAnsi="Comic Sans MS" w:cs="Arial"/>
          <w:sz w:val="20"/>
          <w:szCs w:val="20"/>
        </w:rPr>
        <w:t xml:space="preserve">Durée </w:t>
      </w:r>
      <w:r w:rsidR="002C4291">
        <w:rPr>
          <w:rFonts w:ascii="Comic Sans MS" w:hAnsi="Comic Sans MS" w:cs="Arial"/>
          <w:sz w:val="20"/>
          <w:szCs w:val="20"/>
        </w:rPr>
        <w:t>45</w:t>
      </w:r>
      <w:r w:rsidRPr="00356081">
        <w:rPr>
          <w:rFonts w:ascii="Comic Sans MS" w:hAnsi="Comic Sans MS" w:cs="Arial"/>
          <w:sz w:val="20"/>
          <w:szCs w:val="20"/>
        </w:rPr>
        <w:t xml:space="preserve"> minutes.</w:t>
      </w:r>
    </w:p>
    <w:p w14:paraId="5DA571E6" w14:textId="77777777" w:rsidR="00A00A65" w:rsidRPr="00356081" w:rsidRDefault="00A00A65" w:rsidP="00A00A65">
      <w:pPr>
        <w:pStyle w:val="Standard"/>
        <w:rPr>
          <w:rFonts w:ascii="Comic Sans MS" w:hAnsi="Comic Sans MS" w:cs="Arial"/>
          <w:sz w:val="20"/>
          <w:szCs w:val="20"/>
        </w:rPr>
      </w:pPr>
    </w:p>
    <w:p w14:paraId="2F0F6523" w14:textId="77777777" w:rsidR="00A00A65" w:rsidRPr="00356081" w:rsidRDefault="00A00A65" w:rsidP="00A00A65">
      <w:pPr>
        <w:pStyle w:val="Standard"/>
        <w:rPr>
          <w:rFonts w:ascii="Comic Sans MS" w:hAnsi="Comic Sans MS" w:cs="Arial"/>
          <w:sz w:val="20"/>
          <w:szCs w:val="20"/>
        </w:rPr>
      </w:pPr>
      <w:r w:rsidRPr="00356081">
        <w:rPr>
          <w:rFonts w:ascii="Comic Sans MS" w:hAnsi="Comic Sans MS" w:cs="Arial"/>
          <w:sz w:val="20"/>
          <w:szCs w:val="20"/>
        </w:rPr>
        <w:t xml:space="preserve">Evaluation sur </w:t>
      </w:r>
      <w:r w:rsidR="002C4291">
        <w:rPr>
          <w:rFonts w:ascii="Comic Sans MS" w:hAnsi="Comic Sans MS" w:cs="Arial"/>
          <w:sz w:val="20"/>
          <w:szCs w:val="20"/>
        </w:rPr>
        <w:t xml:space="preserve">tablette pour évaluer les facultés cognitives, </w:t>
      </w:r>
      <w:r w:rsidRPr="00356081">
        <w:rPr>
          <w:rFonts w:ascii="Comic Sans MS" w:hAnsi="Comic Sans MS" w:cs="Arial"/>
          <w:sz w:val="20"/>
          <w:szCs w:val="20"/>
        </w:rPr>
        <w:t xml:space="preserve">dans un lieu </w:t>
      </w:r>
      <w:r w:rsidR="002C4291">
        <w:rPr>
          <w:rFonts w:ascii="Comic Sans MS" w:hAnsi="Comic Sans MS" w:cs="Arial"/>
          <w:sz w:val="20"/>
          <w:szCs w:val="20"/>
        </w:rPr>
        <w:t>calme</w:t>
      </w:r>
      <w:r w:rsidRPr="00356081">
        <w:rPr>
          <w:rFonts w:ascii="Comic Sans MS" w:hAnsi="Comic Sans MS" w:cs="Arial"/>
          <w:sz w:val="20"/>
          <w:szCs w:val="20"/>
        </w:rPr>
        <w:t xml:space="preserve">, pour évaluer, les informations ainsi que les compétences </w:t>
      </w:r>
      <w:r w:rsidR="00356081" w:rsidRPr="00356081">
        <w:rPr>
          <w:rFonts w:ascii="Comic Sans MS" w:hAnsi="Comic Sans MS" w:cs="Arial"/>
          <w:sz w:val="20"/>
          <w:szCs w:val="20"/>
        </w:rPr>
        <w:t>suivantes :</w:t>
      </w:r>
    </w:p>
    <w:p w14:paraId="7CA7CEB8" w14:textId="77777777" w:rsidR="00A00A65" w:rsidRPr="00356081" w:rsidRDefault="00A00A65" w:rsidP="00A00A65">
      <w:pPr>
        <w:pStyle w:val="Standard"/>
        <w:rPr>
          <w:rFonts w:ascii="Comic Sans MS" w:hAnsi="Comic Sans MS" w:cs="Arial"/>
          <w:sz w:val="20"/>
          <w:szCs w:val="20"/>
        </w:rPr>
      </w:pPr>
    </w:p>
    <w:p w14:paraId="4CB27555" w14:textId="77777777" w:rsidR="00A00A65" w:rsidRDefault="00A00A65" w:rsidP="00A00A65">
      <w:pPr>
        <w:pStyle w:val="Standard"/>
        <w:rPr>
          <w:rFonts w:ascii="Comic Sans MS" w:hAnsi="Comic Sans MS" w:cs="Arial"/>
          <w:sz w:val="20"/>
          <w:szCs w:val="20"/>
        </w:rPr>
      </w:pPr>
      <w:r w:rsidRPr="00356081">
        <w:rPr>
          <w:rFonts w:ascii="Comic Sans MS" w:hAnsi="Comic Sans MS" w:cs="Arial"/>
          <w:sz w:val="20"/>
          <w:szCs w:val="20"/>
        </w:rPr>
        <w:t>-</w:t>
      </w:r>
      <w:r w:rsidR="002C4291">
        <w:rPr>
          <w:rFonts w:ascii="Comic Sans MS" w:hAnsi="Comic Sans MS" w:cs="Arial"/>
          <w:sz w:val="20"/>
          <w:szCs w:val="20"/>
        </w:rPr>
        <w:t>Concentration</w:t>
      </w:r>
    </w:p>
    <w:p w14:paraId="754C2DE5" w14:textId="77777777" w:rsidR="002C4291" w:rsidRDefault="002C4291" w:rsidP="00A00A65">
      <w:pPr>
        <w:pStyle w:val="Standard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- Inhibition</w:t>
      </w:r>
    </w:p>
    <w:p w14:paraId="0689993D" w14:textId="77777777" w:rsidR="002C4291" w:rsidRDefault="002C4291" w:rsidP="00A00A65">
      <w:pPr>
        <w:pStyle w:val="Standard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- mémoire visuelle à court terme</w:t>
      </w:r>
    </w:p>
    <w:p w14:paraId="67C87420" w14:textId="77777777" w:rsidR="002C4291" w:rsidRDefault="002C4291" w:rsidP="00A00A65">
      <w:pPr>
        <w:pStyle w:val="Standard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- estimation</w:t>
      </w:r>
    </w:p>
    <w:p w14:paraId="101BEDF5" w14:textId="77777777" w:rsidR="002C4291" w:rsidRDefault="002C4291" w:rsidP="00A00A65">
      <w:pPr>
        <w:pStyle w:val="Standard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- Largeur du champ de vision</w:t>
      </w:r>
    </w:p>
    <w:p w14:paraId="1A848CEC" w14:textId="77777777" w:rsidR="002C4291" w:rsidRDefault="002C4291" w:rsidP="00A00A65">
      <w:pPr>
        <w:pStyle w:val="Standard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- Adaptation</w:t>
      </w:r>
    </w:p>
    <w:p w14:paraId="6A1F070F" w14:textId="77777777" w:rsidR="002C4291" w:rsidRDefault="002C4291" w:rsidP="00A00A65">
      <w:pPr>
        <w:pStyle w:val="Standard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- Attention partagée</w:t>
      </w:r>
    </w:p>
    <w:p w14:paraId="435EB5AC" w14:textId="77777777" w:rsidR="002C4291" w:rsidRDefault="002C4291" w:rsidP="00A00A65">
      <w:pPr>
        <w:pStyle w:val="Standard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- Prévention des risques</w:t>
      </w:r>
    </w:p>
    <w:p w14:paraId="236C5E8E" w14:textId="77777777" w:rsidR="002C4291" w:rsidRDefault="002C4291" w:rsidP="00A00A65">
      <w:pPr>
        <w:pStyle w:val="Standard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- Obéissance aux règles</w:t>
      </w:r>
    </w:p>
    <w:p w14:paraId="0F74239D" w14:textId="77777777" w:rsidR="002C4291" w:rsidRDefault="002C4291" w:rsidP="00A00A65">
      <w:pPr>
        <w:pStyle w:val="Standard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- Balayage visuel</w:t>
      </w:r>
    </w:p>
    <w:p w14:paraId="7586F016" w14:textId="77777777" w:rsidR="002C4291" w:rsidRPr="00356081" w:rsidRDefault="002C4291" w:rsidP="00A00A65">
      <w:pPr>
        <w:pStyle w:val="Standard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- Temps de réaction</w:t>
      </w:r>
    </w:p>
    <w:p w14:paraId="54B562B8" w14:textId="77777777" w:rsidR="00A00A65" w:rsidRPr="00356081" w:rsidRDefault="00A00A65" w:rsidP="00A00A65">
      <w:pPr>
        <w:pStyle w:val="Standard"/>
        <w:rPr>
          <w:rFonts w:ascii="Comic Sans MS" w:hAnsi="Comic Sans MS" w:cs="Arial"/>
          <w:sz w:val="20"/>
          <w:szCs w:val="20"/>
        </w:rPr>
      </w:pPr>
    </w:p>
    <w:p w14:paraId="4D9907E2" w14:textId="77777777" w:rsidR="00A00A65" w:rsidRDefault="00A00A65" w:rsidP="00A00A65">
      <w:pPr>
        <w:pStyle w:val="Standard"/>
        <w:rPr>
          <w:rFonts w:ascii="Comic Sans MS" w:hAnsi="Comic Sans MS" w:cs="Arial"/>
          <w:sz w:val="20"/>
          <w:szCs w:val="20"/>
        </w:rPr>
      </w:pPr>
      <w:r w:rsidRPr="00356081">
        <w:rPr>
          <w:rFonts w:ascii="Comic Sans MS" w:hAnsi="Comic Sans MS" w:cs="Arial"/>
          <w:sz w:val="20"/>
          <w:szCs w:val="20"/>
        </w:rPr>
        <w:t>Description détaillée sur une fiche d'évaluation un exemplaire remis au candidat un exemplaire pour l’école de conduite.</w:t>
      </w:r>
    </w:p>
    <w:p w14:paraId="02D0372E" w14:textId="77777777" w:rsidR="002C4291" w:rsidRDefault="002C4291" w:rsidP="00A00A65">
      <w:pPr>
        <w:pStyle w:val="Standard"/>
        <w:rPr>
          <w:rFonts w:ascii="Comic Sans MS" w:hAnsi="Comic Sans MS" w:cs="Arial"/>
          <w:sz w:val="20"/>
          <w:szCs w:val="20"/>
        </w:rPr>
      </w:pPr>
    </w:p>
    <w:p w14:paraId="08E19D88" w14:textId="77777777" w:rsidR="002C4291" w:rsidRDefault="002C4291" w:rsidP="00A00A65">
      <w:pPr>
        <w:pStyle w:val="Standard"/>
        <w:rPr>
          <w:rFonts w:ascii="Comic Sans MS" w:hAnsi="Comic Sans MS" w:cs="Arial"/>
          <w:sz w:val="20"/>
          <w:szCs w:val="20"/>
        </w:rPr>
      </w:pPr>
    </w:p>
    <w:p w14:paraId="52651844" w14:textId="77777777" w:rsidR="002C4291" w:rsidRPr="00356081" w:rsidRDefault="002C4291" w:rsidP="00A00A65">
      <w:pPr>
        <w:pStyle w:val="Standard"/>
        <w:rPr>
          <w:rFonts w:ascii="Comic Sans MS" w:hAnsi="Comic Sans MS" w:cs="Arial"/>
          <w:sz w:val="20"/>
          <w:szCs w:val="20"/>
        </w:rPr>
      </w:pPr>
    </w:p>
    <w:p w14:paraId="0B60B978" w14:textId="77777777" w:rsidR="00AF0A3B" w:rsidRPr="001E22DD" w:rsidRDefault="007D659A" w:rsidP="00AF0A3B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  <w:r w:rsidRPr="001E22DD">
        <w:rPr>
          <w:rFonts w:ascii="Comic Sans MS" w:hAnsi="Comic Sans MS"/>
          <w:b/>
          <w:color w:val="00B0F0"/>
          <w:sz w:val="24"/>
          <w:szCs w:val="24"/>
          <w:u w:val="single"/>
        </w:rPr>
        <w:t>Détail des formations proposées</w:t>
      </w:r>
      <w:r w:rsidR="00AF0A3B" w:rsidRPr="001E22DD">
        <w:rPr>
          <w:rFonts w:ascii="Comic Sans MS" w:hAnsi="Comic Sans MS"/>
          <w:b/>
          <w:color w:val="00B0F0"/>
          <w:sz w:val="24"/>
          <w:szCs w:val="24"/>
          <w:u w:val="single"/>
        </w:rPr>
        <w:t> :</w:t>
      </w:r>
    </w:p>
    <w:p w14:paraId="18B7F3CF" w14:textId="77777777" w:rsidR="004C3F9A" w:rsidRPr="004C3F9A" w:rsidRDefault="004C3F9A" w:rsidP="004C3F9A">
      <w:pPr>
        <w:pStyle w:val="Paragraphedeliste"/>
        <w:numPr>
          <w:ilvl w:val="0"/>
          <w:numId w:val="32"/>
        </w:numPr>
        <w:rPr>
          <w:b w:val="0"/>
          <w:color w:val="C00000"/>
          <w:u w:val="single"/>
        </w:rPr>
      </w:pPr>
      <w:r w:rsidRPr="004C3F9A">
        <w:rPr>
          <w:b w:val="0"/>
          <w:color w:val="000000" w:themeColor="text1"/>
        </w:rPr>
        <w:lastRenderedPageBreak/>
        <w:t>Théorie</w:t>
      </w:r>
    </w:p>
    <w:p w14:paraId="6410FD0D" w14:textId="77777777" w:rsidR="0086724B" w:rsidRPr="004C3F9A" w:rsidRDefault="00082762" w:rsidP="004C3F9A">
      <w:pPr>
        <w:pStyle w:val="Paragraphedeliste"/>
        <w:numPr>
          <w:ilvl w:val="0"/>
          <w:numId w:val="33"/>
        </w:numPr>
        <w:spacing w:after="0"/>
        <w:rPr>
          <w:b w:val="0"/>
        </w:rPr>
      </w:pPr>
      <w:r w:rsidRPr="004C3F9A">
        <w:rPr>
          <w:b w:val="0"/>
        </w:rPr>
        <w:t>Cours</w:t>
      </w:r>
      <w:r w:rsidR="0086724B" w:rsidRPr="004C3F9A">
        <w:rPr>
          <w:b w:val="0"/>
        </w:rPr>
        <w:t xml:space="preserve"> collectif</w:t>
      </w:r>
      <w:r w:rsidRPr="004C3F9A">
        <w:rPr>
          <w:b w:val="0"/>
        </w:rPr>
        <w:t>s théoriques</w:t>
      </w:r>
    </w:p>
    <w:p w14:paraId="7AC8C60B" w14:textId="77777777" w:rsidR="0086724B" w:rsidRPr="004C3F9A" w:rsidRDefault="00082762" w:rsidP="004C3F9A">
      <w:pPr>
        <w:pStyle w:val="Paragraphedeliste"/>
        <w:numPr>
          <w:ilvl w:val="0"/>
          <w:numId w:val="33"/>
        </w:numPr>
        <w:spacing w:after="0"/>
        <w:rPr>
          <w:b w:val="0"/>
        </w:rPr>
      </w:pPr>
      <w:r w:rsidRPr="004C3F9A">
        <w:rPr>
          <w:b w:val="0"/>
        </w:rPr>
        <w:t>Cours théoriques en ligne</w:t>
      </w:r>
    </w:p>
    <w:p w14:paraId="03628A89" w14:textId="77777777" w:rsidR="0086724B" w:rsidRDefault="0086724B" w:rsidP="004C3F9A">
      <w:pPr>
        <w:pStyle w:val="Paragraphedeliste"/>
        <w:numPr>
          <w:ilvl w:val="0"/>
          <w:numId w:val="33"/>
        </w:numPr>
        <w:spacing w:after="0"/>
        <w:rPr>
          <w:b w:val="0"/>
        </w:rPr>
      </w:pPr>
      <w:r w:rsidRPr="004C3F9A">
        <w:rPr>
          <w:b w:val="0"/>
        </w:rPr>
        <w:t>Thèmes sur la sécurité routière</w:t>
      </w:r>
    </w:p>
    <w:p w14:paraId="76696B07" w14:textId="77777777" w:rsidR="004C3F9A" w:rsidRPr="004C3F9A" w:rsidRDefault="004C3F9A" w:rsidP="004C3F9A">
      <w:pPr>
        <w:pStyle w:val="Paragraphedeliste"/>
        <w:numPr>
          <w:ilvl w:val="0"/>
          <w:numId w:val="32"/>
        </w:numPr>
        <w:rPr>
          <w:b w:val="0"/>
          <w:color w:val="C00000"/>
          <w:u w:val="single"/>
        </w:rPr>
      </w:pPr>
      <w:r>
        <w:rPr>
          <w:b w:val="0"/>
          <w:color w:val="000000" w:themeColor="text1"/>
        </w:rPr>
        <w:t>Pratiqu</w:t>
      </w:r>
      <w:r w:rsidRPr="004C3F9A">
        <w:rPr>
          <w:b w:val="0"/>
          <w:color w:val="000000" w:themeColor="text1"/>
        </w:rPr>
        <w:t>e</w:t>
      </w:r>
    </w:p>
    <w:p w14:paraId="453BF3C3" w14:textId="77777777" w:rsidR="004C3F9A" w:rsidRDefault="00A471C8" w:rsidP="004C3F9A">
      <w:pPr>
        <w:pStyle w:val="Paragraphedeliste"/>
        <w:numPr>
          <w:ilvl w:val="0"/>
          <w:numId w:val="33"/>
        </w:numPr>
        <w:spacing w:after="0"/>
        <w:rPr>
          <w:b w:val="0"/>
        </w:rPr>
      </w:pPr>
      <w:r w:rsidRPr="004C3F9A">
        <w:rPr>
          <w:b w:val="0"/>
        </w:rPr>
        <w:t>Permis</w:t>
      </w:r>
      <w:r w:rsidR="004C3F9A" w:rsidRPr="004C3F9A">
        <w:rPr>
          <w:b w:val="0"/>
        </w:rPr>
        <w:t xml:space="preserve"> de conduire tourisme (B)</w:t>
      </w:r>
    </w:p>
    <w:p w14:paraId="2803625F" w14:textId="77777777" w:rsidR="004C3F9A" w:rsidRPr="004C3F9A" w:rsidRDefault="004C3F9A" w:rsidP="004C3F9A">
      <w:pPr>
        <w:pStyle w:val="Paragraphedeliste"/>
        <w:numPr>
          <w:ilvl w:val="0"/>
          <w:numId w:val="33"/>
        </w:numPr>
        <w:rPr>
          <w:b w:val="0"/>
        </w:rPr>
      </w:pPr>
      <w:r w:rsidRPr="004C3F9A">
        <w:rPr>
          <w:b w:val="0"/>
        </w:rPr>
        <w:t>Apprentissage anticipée de la conduite</w:t>
      </w:r>
    </w:p>
    <w:p w14:paraId="24E1AAE2" w14:textId="77777777" w:rsidR="004C3F9A" w:rsidRPr="004C3F9A" w:rsidRDefault="004C3F9A" w:rsidP="004C3F9A">
      <w:pPr>
        <w:pStyle w:val="Paragraphedeliste"/>
        <w:numPr>
          <w:ilvl w:val="0"/>
          <w:numId w:val="33"/>
        </w:numPr>
        <w:rPr>
          <w:b w:val="0"/>
        </w:rPr>
      </w:pPr>
      <w:r w:rsidRPr="004C3F9A">
        <w:rPr>
          <w:b w:val="0"/>
        </w:rPr>
        <w:t>Conduite Supervisée</w:t>
      </w:r>
    </w:p>
    <w:p w14:paraId="006567D0" w14:textId="77777777" w:rsidR="004C3F9A" w:rsidRPr="004C3F9A" w:rsidRDefault="004C3F9A" w:rsidP="004C3F9A">
      <w:pPr>
        <w:pStyle w:val="Paragraphedeliste"/>
        <w:numPr>
          <w:ilvl w:val="0"/>
          <w:numId w:val="33"/>
        </w:numPr>
        <w:rPr>
          <w:b w:val="0"/>
        </w:rPr>
      </w:pPr>
      <w:r w:rsidRPr="004C3F9A">
        <w:rPr>
          <w:b w:val="0"/>
        </w:rPr>
        <w:t xml:space="preserve">Mention B78 (levée de la restriction boite automatique) </w:t>
      </w:r>
    </w:p>
    <w:p w14:paraId="4D4C4385" w14:textId="77777777" w:rsidR="004C3F9A" w:rsidRPr="004C3F9A" w:rsidRDefault="004C3F9A" w:rsidP="004C3F9A">
      <w:pPr>
        <w:pStyle w:val="Paragraphedeliste"/>
        <w:numPr>
          <w:ilvl w:val="0"/>
          <w:numId w:val="33"/>
        </w:numPr>
        <w:rPr>
          <w:b w:val="0"/>
        </w:rPr>
      </w:pPr>
      <w:r w:rsidRPr="004C3F9A">
        <w:rPr>
          <w:b w:val="0"/>
        </w:rPr>
        <w:t>Perfectionnement de la conduite</w:t>
      </w:r>
    </w:p>
    <w:p w14:paraId="01C71E90" w14:textId="77777777" w:rsidR="00DA464A" w:rsidRPr="00AF0A3B" w:rsidRDefault="0086724B" w:rsidP="00AF0A3B">
      <w:pPr>
        <w:pStyle w:val="Paragraphedeliste"/>
        <w:ind w:left="720"/>
        <w:rPr>
          <w:b w:val="0"/>
        </w:rPr>
      </w:pPr>
      <w:r w:rsidRPr="0072427C">
        <w:rPr>
          <w:b w:val="0"/>
        </w:rPr>
        <w:t xml:space="preserve">         </w:t>
      </w:r>
    </w:p>
    <w:p w14:paraId="4EEC22A0" w14:textId="77777777" w:rsidR="00DA464A" w:rsidRPr="001E22DD" w:rsidRDefault="006E291A" w:rsidP="00CC6953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  <w:r w:rsidRPr="001E22DD">
        <w:rPr>
          <w:rFonts w:ascii="Comic Sans MS" w:hAnsi="Comic Sans MS"/>
          <w:b/>
          <w:color w:val="00B0F0"/>
          <w:sz w:val="24"/>
          <w:szCs w:val="24"/>
          <w:u w:val="single"/>
        </w:rPr>
        <w:t>Pré-requis pour l’ensemble des formations :</w:t>
      </w:r>
    </w:p>
    <w:p w14:paraId="53F92353" w14:textId="77777777" w:rsidR="00AF0A3B" w:rsidRDefault="006E291A" w:rsidP="00CC6953">
      <w:pPr>
        <w:rPr>
          <w:rFonts w:ascii="Comic Sans MS" w:hAnsi="Comic Sans MS"/>
          <w:sz w:val="20"/>
          <w:szCs w:val="20"/>
        </w:rPr>
      </w:pPr>
      <w:r w:rsidRPr="006D290A">
        <w:rPr>
          <w:rFonts w:ascii="Comic Sans MS" w:hAnsi="Comic Sans MS"/>
          <w:sz w:val="20"/>
          <w:szCs w:val="20"/>
        </w:rPr>
        <w:t xml:space="preserve">Répondre aux conditions d’aptitudes physique </w:t>
      </w:r>
      <w:r w:rsidR="006D60E8" w:rsidRPr="006D290A">
        <w:rPr>
          <w:rFonts w:ascii="Comic Sans MS" w:hAnsi="Comic Sans MS"/>
          <w:sz w:val="20"/>
          <w:szCs w:val="20"/>
        </w:rPr>
        <w:t>et psychologique</w:t>
      </w:r>
      <w:r w:rsidRPr="006D290A">
        <w:rPr>
          <w:rFonts w:ascii="Comic Sans MS" w:hAnsi="Comic Sans MS"/>
          <w:sz w:val="20"/>
          <w:szCs w:val="20"/>
        </w:rPr>
        <w:t xml:space="preserve"> ainsi qu’aux conditions d’âge prévues par l’</w:t>
      </w:r>
      <w:r w:rsidR="006D60E8" w:rsidRPr="006D290A">
        <w:rPr>
          <w:rFonts w:ascii="Comic Sans MS" w:hAnsi="Comic Sans MS"/>
          <w:sz w:val="20"/>
          <w:szCs w:val="20"/>
        </w:rPr>
        <w:t>arrêté</w:t>
      </w:r>
      <w:r w:rsidRPr="006D290A">
        <w:rPr>
          <w:rFonts w:ascii="Comic Sans MS" w:hAnsi="Comic Sans MS"/>
          <w:sz w:val="20"/>
          <w:szCs w:val="20"/>
        </w:rPr>
        <w:t xml:space="preserve"> du 21 décembre 2005 version consolidée au 30/12/2015</w:t>
      </w:r>
      <w:r w:rsidR="006D290A" w:rsidRPr="006D290A">
        <w:rPr>
          <w:rFonts w:ascii="Comic Sans MS" w:hAnsi="Comic Sans MS"/>
          <w:sz w:val="20"/>
          <w:szCs w:val="20"/>
        </w:rPr>
        <w:t>.</w:t>
      </w:r>
      <w:r w:rsidR="001C6C0C">
        <w:rPr>
          <w:rFonts w:ascii="Comic Sans MS" w:hAnsi="Comic Sans MS"/>
          <w:sz w:val="20"/>
          <w:szCs w:val="20"/>
        </w:rPr>
        <w:t xml:space="preserve"> Conditions énoncées et vérifiées lors de l’évaluation de départ.</w:t>
      </w:r>
    </w:p>
    <w:p w14:paraId="17CD17C6" w14:textId="77777777" w:rsidR="000E0A89" w:rsidRPr="001E22DD" w:rsidRDefault="006518BC" w:rsidP="006518BC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  <w:r w:rsidRPr="001E22DD">
        <w:rPr>
          <w:rFonts w:ascii="Comic Sans MS" w:hAnsi="Comic Sans MS"/>
          <w:b/>
          <w:color w:val="00B0F0"/>
          <w:sz w:val="24"/>
          <w:szCs w:val="24"/>
          <w:u w:val="single"/>
        </w:rPr>
        <w:t>Condition et modalité de formation :</w:t>
      </w:r>
    </w:p>
    <w:p w14:paraId="3215BAA2" w14:textId="77777777" w:rsidR="006518BC" w:rsidRPr="0072427C" w:rsidRDefault="006518BC" w:rsidP="006D60E8">
      <w:pPr>
        <w:pStyle w:val="Paragraphedeliste"/>
        <w:numPr>
          <w:ilvl w:val="0"/>
          <w:numId w:val="18"/>
        </w:numPr>
        <w:rPr>
          <w:b w:val="0"/>
        </w:rPr>
      </w:pPr>
      <w:r w:rsidRPr="00AF0A3B">
        <w:t>Formation théorique</w:t>
      </w:r>
      <w:r w:rsidRPr="0072427C">
        <w:rPr>
          <w:b w:val="0"/>
        </w:rPr>
        <w:t xml:space="preserve"> : elle se déroule dans notre établissement sous forme de cours individuels ou collectifs, dispensés par un enseignant diplômé. </w:t>
      </w:r>
    </w:p>
    <w:p w14:paraId="06A59912" w14:textId="77777777" w:rsidR="006518BC" w:rsidRDefault="006518BC" w:rsidP="006D290A">
      <w:pPr>
        <w:pStyle w:val="Paragraphedeliste"/>
        <w:rPr>
          <w:b w:val="0"/>
        </w:rPr>
      </w:pPr>
      <w:r w:rsidRPr="0072427C">
        <w:rPr>
          <w:b w:val="0"/>
        </w:rPr>
        <w:t xml:space="preserve">Il porte </w:t>
      </w:r>
      <w:r w:rsidR="00E120F2" w:rsidRPr="0072427C">
        <w:rPr>
          <w:b w:val="0"/>
        </w:rPr>
        <w:t>entre autres</w:t>
      </w:r>
      <w:r w:rsidRPr="0072427C">
        <w:rPr>
          <w:b w:val="0"/>
        </w:rPr>
        <w:t xml:space="preserve"> sur l’ensemble des règles du code de la route, mais aussi sur les aspects mécaniques et d’entretien, l’écologie, l’</w:t>
      </w:r>
      <w:r w:rsidR="00E120F2" w:rsidRPr="0072427C">
        <w:rPr>
          <w:b w:val="0"/>
        </w:rPr>
        <w:t>écomobilité</w:t>
      </w:r>
      <w:r w:rsidRPr="0072427C">
        <w:rPr>
          <w:b w:val="0"/>
        </w:rPr>
        <w:t>, les gestes de premiers secours etc…</w:t>
      </w:r>
    </w:p>
    <w:p w14:paraId="19EDEE34" w14:textId="77777777" w:rsidR="00DA464A" w:rsidRPr="0072427C" w:rsidRDefault="00DA464A" w:rsidP="00DA464A">
      <w:pPr>
        <w:pStyle w:val="Paragraphedeliste"/>
        <w:ind w:left="720"/>
        <w:rPr>
          <w:b w:val="0"/>
        </w:rPr>
      </w:pPr>
    </w:p>
    <w:p w14:paraId="57D8103D" w14:textId="77777777" w:rsidR="000606A3" w:rsidRPr="0072427C" w:rsidRDefault="006518BC" w:rsidP="006D60E8">
      <w:pPr>
        <w:pStyle w:val="Paragraphedeliste"/>
        <w:numPr>
          <w:ilvl w:val="0"/>
          <w:numId w:val="18"/>
        </w:numPr>
        <w:rPr>
          <w:b w:val="0"/>
        </w:rPr>
      </w:pPr>
      <w:r w:rsidRPr="00AF0A3B">
        <w:t>Formation pratique</w:t>
      </w:r>
      <w:r w:rsidRPr="0072427C">
        <w:rPr>
          <w:b w:val="0"/>
        </w:rPr>
        <w:t xml:space="preserve"> : elle se déroule dans Auxerre et les environs, en </w:t>
      </w:r>
      <w:r w:rsidR="006D60E8" w:rsidRPr="0072427C">
        <w:rPr>
          <w:b w:val="0"/>
        </w:rPr>
        <w:t>individuel ou</w:t>
      </w:r>
      <w:r w:rsidRPr="0072427C">
        <w:rPr>
          <w:b w:val="0"/>
        </w:rPr>
        <w:t xml:space="preserve"> en groupe sur des véhicules école avec des enseignants diplômés (Volume minimum de formation pour la catégorie B 20 heures).</w:t>
      </w:r>
    </w:p>
    <w:p w14:paraId="16F3DBB7" w14:textId="77777777" w:rsidR="006518BC" w:rsidRPr="006A5F08" w:rsidRDefault="006518BC" w:rsidP="006A5F08">
      <w:pPr>
        <w:pStyle w:val="Paragraphedeliste"/>
        <w:rPr>
          <w:b w:val="0"/>
        </w:rPr>
      </w:pPr>
      <w:r w:rsidRPr="0072427C">
        <w:rPr>
          <w:b w:val="0"/>
        </w:rPr>
        <w:t>La durée pratique d’une formation est propre à chaque élève et sera déterminée par l’évaluation de départ.</w:t>
      </w:r>
      <w:r w:rsidR="008D42CB" w:rsidRPr="0072427C">
        <w:rPr>
          <w:b w:val="0"/>
        </w:rPr>
        <w:t xml:space="preserve"> Elle est également fonction des disponibilités de chacun. </w:t>
      </w:r>
      <w:r w:rsidRPr="0072427C">
        <w:rPr>
          <w:b w:val="0"/>
        </w:rPr>
        <w:t xml:space="preserve"> </w:t>
      </w:r>
    </w:p>
    <w:p w14:paraId="2440B002" w14:textId="77777777" w:rsidR="006518BC" w:rsidRPr="0072427C" w:rsidRDefault="006A5F08" w:rsidP="006D290A">
      <w:pPr>
        <w:pStyle w:val="Paragraphedeliste"/>
        <w:rPr>
          <w:b w:val="0"/>
        </w:rPr>
      </w:pPr>
      <w:r>
        <w:rPr>
          <w:b w:val="0"/>
        </w:rPr>
        <w:t xml:space="preserve"> La</w:t>
      </w:r>
      <w:r w:rsidR="006D290A" w:rsidRPr="0072427C">
        <w:rPr>
          <w:b w:val="0"/>
        </w:rPr>
        <w:t xml:space="preserve"> </w:t>
      </w:r>
      <w:r w:rsidR="006518BC" w:rsidRPr="0072427C">
        <w:rPr>
          <w:b w:val="0"/>
        </w:rPr>
        <w:t>Conduite accompagnée et supervisée :</w:t>
      </w:r>
      <w:r w:rsidR="006D290A" w:rsidRPr="0072427C">
        <w:rPr>
          <w:b w:val="0"/>
        </w:rPr>
        <w:t xml:space="preserve"> e</w:t>
      </w:r>
      <w:r w:rsidR="006518BC" w:rsidRPr="0072427C">
        <w:rPr>
          <w:b w:val="0"/>
        </w:rPr>
        <w:t>lle nécessite l’accord préalable de l’as</w:t>
      </w:r>
      <w:r>
        <w:rPr>
          <w:b w:val="0"/>
        </w:rPr>
        <w:t xml:space="preserve">surance </w:t>
      </w:r>
      <w:r w:rsidR="006518BC" w:rsidRPr="0072427C">
        <w:rPr>
          <w:b w:val="0"/>
        </w:rPr>
        <w:t xml:space="preserve">ainsi que les accompagnateurs ayant au moins 5 ans de permis sans interruption. </w:t>
      </w:r>
    </w:p>
    <w:p w14:paraId="60ACFCDD" w14:textId="77777777" w:rsidR="000606A3" w:rsidRDefault="008D42CB" w:rsidP="006D290A">
      <w:pPr>
        <w:ind w:left="708" w:firstLine="12"/>
        <w:rPr>
          <w:rFonts w:ascii="Comic Sans MS" w:hAnsi="Comic Sans MS"/>
          <w:sz w:val="20"/>
          <w:szCs w:val="20"/>
        </w:rPr>
      </w:pPr>
      <w:r w:rsidRPr="006D290A">
        <w:rPr>
          <w:rFonts w:ascii="Comic Sans MS" w:hAnsi="Comic Sans MS"/>
          <w:sz w:val="20"/>
          <w:szCs w:val="20"/>
        </w:rPr>
        <w:t xml:space="preserve">La conduite accompagnée comporte également deux rendez-vous pédagogique obligatoires durant la phase de conduite qui doit durer au minimum un an. </w:t>
      </w:r>
    </w:p>
    <w:p w14:paraId="676D96B4" w14:textId="77777777" w:rsidR="00A00A65" w:rsidRPr="00FB68F8" w:rsidRDefault="00A00A65" w:rsidP="00A00A65">
      <w:pPr>
        <w:spacing w:after="0"/>
        <w:rPr>
          <w:rFonts w:ascii="Comic Sans MS" w:hAnsi="Comic Sans MS" w:cs="Arial"/>
          <w:b/>
          <w:color w:val="00B0F0"/>
          <w:sz w:val="24"/>
          <w:szCs w:val="24"/>
          <w:u w:val="single"/>
        </w:rPr>
      </w:pPr>
      <w:r w:rsidRPr="00FB68F8">
        <w:rPr>
          <w:rFonts w:ascii="Comic Sans MS" w:hAnsi="Comic Sans MS" w:cs="Arial"/>
          <w:b/>
          <w:color w:val="00B0F0"/>
          <w:sz w:val="24"/>
          <w:szCs w:val="24"/>
          <w:u w:val="single"/>
        </w:rPr>
        <w:t xml:space="preserve">Les enjeux de la formation : </w:t>
      </w:r>
    </w:p>
    <w:p w14:paraId="723B7139" w14:textId="77777777" w:rsidR="00A00A65" w:rsidRPr="00FB68F8" w:rsidRDefault="00A00A65" w:rsidP="00A00A65">
      <w:pPr>
        <w:spacing w:after="0"/>
        <w:rPr>
          <w:rFonts w:ascii="Comic Sans MS" w:hAnsi="Comic Sans MS" w:cs="Arial"/>
          <w:b/>
          <w:color w:val="00B0F0"/>
          <w:sz w:val="24"/>
          <w:szCs w:val="24"/>
          <w:u w:val="single"/>
        </w:rPr>
      </w:pPr>
    </w:p>
    <w:p w14:paraId="6D737EE1" w14:textId="77777777" w:rsidR="00A00A65" w:rsidRPr="00FB68F8" w:rsidRDefault="00A00A65" w:rsidP="00A00A65">
      <w:pPr>
        <w:spacing w:after="0"/>
        <w:rPr>
          <w:rFonts w:ascii="Comic Sans MS" w:hAnsi="Comic Sans MS" w:cs="Arial"/>
          <w:b/>
          <w:color w:val="00B0F0"/>
          <w:sz w:val="24"/>
          <w:szCs w:val="24"/>
          <w:u w:val="single"/>
        </w:rPr>
      </w:pPr>
      <w:r w:rsidRPr="00FB68F8">
        <w:rPr>
          <w:rFonts w:ascii="Comic Sans MS" w:hAnsi="Comic Sans MS" w:cs="Arial"/>
          <w:b/>
          <w:color w:val="00B0F0"/>
          <w:sz w:val="24"/>
          <w:szCs w:val="24"/>
          <w:u w:val="single"/>
        </w:rPr>
        <w:sym w:font="Wingdings" w:char="F0D8"/>
      </w:r>
      <w:r w:rsidRPr="00FB68F8">
        <w:rPr>
          <w:rFonts w:ascii="Comic Sans MS" w:hAnsi="Comic Sans MS" w:cs="Arial"/>
          <w:b/>
          <w:color w:val="00B0F0"/>
          <w:sz w:val="24"/>
          <w:szCs w:val="24"/>
          <w:u w:val="single"/>
        </w:rPr>
        <w:t xml:space="preserve"> Pourquoi apprendre à conduire ?</w:t>
      </w:r>
    </w:p>
    <w:p w14:paraId="02D78297" w14:textId="77777777" w:rsidR="00A00A65" w:rsidRPr="00356081" w:rsidRDefault="00A00A65" w:rsidP="00A00A65">
      <w:pPr>
        <w:spacing w:after="0"/>
        <w:rPr>
          <w:rFonts w:ascii="Comic Sans MS" w:hAnsi="Comic Sans MS" w:cs="Arial"/>
          <w:sz w:val="20"/>
          <w:szCs w:val="20"/>
        </w:rPr>
      </w:pPr>
      <w:r w:rsidRPr="00356081">
        <w:rPr>
          <w:rFonts w:ascii="Comic Sans MS" w:hAnsi="Comic Sans MS" w:cs="Arial"/>
          <w:sz w:val="20"/>
          <w:szCs w:val="20"/>
        </w:rPr>
        <w:t xml:space="preserve">Une formation théorique est axée sur l’apprentissage des règles et des bons comportements en matière de sécurité routière. Elle comprend des leçons et des tests. </w:t>
      </w:r>
    </w:p>
    <w:p w14:paraId="20B99048" w14:textId="77777777" w:rsidR="00A00A65" w:rsidRPr="00356081" w:rsidRDefault="00A00A65" w:rsidP="00A00A65">
      <w:pPr>
        <w:spacing w:after="0"/>
        <w:rPr>
          <w:rFonts w:ascii="Comic Sans MS" w:hAnsi="Comic Sans MS" w:cs="Arial"/>
          <w:sz w:val="20"/>
          <w:szCs w:val="20"/>
        </w:rPr>
      </w:pPr>
      <w:r w:rsidRPr="00356081">
        <w:rPr>
          <w:rFonts w:ascii="Comic Sans MS" w:hAnsi="Comic Sans MS" w:cs="Arial"/>
          <w:sz w:val="20"/>
          <w:szCs w:val="20"/>
        </w:rPr>
        <w:t>Une formation pratique qui est axée sur les bons comportements du conducteur, afin de ne mettre en danger ni sa propre sécurité ni celle des autres.</w:t>
      </w:r>
    </w:p>
    <w:p w14:paraId="09E0E132" w14:textId="77777777" w:rsidR="00A00A65" w:rsidRPr="00356081" w:rsidRDefault="00A00A65" w:rsidP="00A00A65">
      <w:pPr>
        <w:spacing w:after="0"/>
        <w:rPr>
          <w:rFonts w:ascii="Comic Sans MS" w:hAnsi="Comic Sans MS" w:cs="Arial"/>
          <w:sz w:val="20"/>
          <w:szCs w:val="20"/>
        </w:rPr>
      </w:pPr>
    </w:p>
    <w:p w14:paraId="132BE6C7" w14:textId="77777777" w:rsidR="00E120F2" w:rsidRDefault="00A00A65" w:rsidP="00A00A65">
      <w:pPr>
        <w:spacing w:after="0"/>
        <w:rPr>
          <w:rFonts w:ascii="Comic Sans MS" w:hAnsi="Comic Sans MS" w:cs="Arial"/>
          <w:b/>
          <w:color w:val="00B0F0"/>
          <w:sz w:val="24"/>
          <w:szCs w:val="24"/>
          <w:u w:val="single"/>
        </w:rPr>
      </w:pPr>
      <w:r w:rsidRPr="00FB68F8">
        <w:rPr>
          <w:rFonts w:ascii="Comic Sans MS" w:hAnsi="Comic Sans MS" w:cs="Arial"/>
          <w:b/>
          <w:color w:val="00B0F0"/>
          <w:sz w:val="24"/>
          <w:szCs w:val="24"/>
          <w:u w:val="single"/>
        </w:rPr>
        <w:lastRenderedPageBreak/>
        <w:sym w:font="Wingdings" w:char="F0D8"/>
      </w:r>
      <w:r w:rsidRPr="00FB68F8">
        <w:rPr>
          <w:rFonts w:ascii="Comic Sans MS" w:hAnsi="Comic Sans MS" w:cs="Arial"/>
          <w:b/>
          <w:color w:val="00B0F0"/>
          <w:sz w:val="24"/>
          <w:szCs w:val="24"/>
          <w:u w:val="single"/>
        </w:rPr>
        <w:t xml:space="preserve"> Conditions de passage des examens :</w:t>
      </w:r>
    </w:p>
    <w:p w14:paraId="164108D5" w14:textId="77777777" w:rsidR="00A00A65" w:rsidRPr="00E120F2" w:rsidRDefault="00A00A65" w:rsidP="00A00A65">
      <w:pPr>
        <w:spacing w:after="0"/>
        <w:rPr>
          <w:rFonts w:ascii="Comic Sans MS" w:hAnsi="Comic Sans MS" w:cs="Arial"/>
          <w:b/>
          <w:color w:val="00B0F0"/>
          <w:sz w:val="24"/>
          <w:szCs w:val="24"/>
          <w:u w:val="single"/>
        </w:rPr>
      </w:pPr>
      <w:r w:rsidRPr="00E120F2">
        <w:rPr>
          <w:rFonts w:ascii="Comic Sans MS" w:hAnsi="Comic Sans MS" w:cs="Arial"/>
          <w:b/>
          <w:sz w:val="20"/>
          <w:szCs w:val="20"/>
        </w:rPr>
        <w:t>Théorique</w:t>
      </w:r>
      <w:r w:rsidRPr="00356081">
        <w:rPr>
          <w:rFonts w:ascii="Comic Sans MS" w:hAnsi="Comic Sans MS" w:cs="Arial"/>
          <w:sz w:val="20"/>
          <w:szCs w:val="20"/>
        </w:rPr>
        <w:t> : en concertation avec votre auto-école sur votre niveau, vous vous inscrirez à l’examen auprès d’un opérateur privé.</w:t>
      </w:r>
    </w:p>
    <w:p w14:paraId="57FC911E" w14:textId="77777777" w:rsidR="00A00A65" w:rsidRPr="00356081" w:rsidRDefault="00A00A65" w:rsidP="00A00A65">
      <w:pPr>
        <w:spacing w:after="0"/>
        <w:rPr>
          <w:rFonts w:ascii="Comic Sans MS" w:hAnsi="Comic Sans MS" w:cs="Arial"/>
          <w:sz w:val="20"/>
          <w:szCs w:val="20"/>
        </w:rPr>
      </w:pPr>
      <w:r w:rsidRPr="00E120F2">
        <w:rPr>
          <w:rFonts w:ascii="Comic Sans MS" w:hAnsi="Comic Sans MS" w:cs="Arial"/>
          <w:b/>
          <w:sz w:val="20"/>
          <w:szCs w:val="20"/>
        </w:rPr>
        <w:t>Pratique</w:t>
      </w:r>
      <w:r w:rsidRPr="00356081">
        <w:rPr>
          <w:rFonts w:ascii="Comic Sans MS" w:hAnsi="Comic Sans MS" w:cs="Arial"/>
          <w:sz w:val="20"/>
          <w:szCs w:val="20"/>
        </w:rPr>
        <w:t xml:space="preserve"> : lorsque vous aurez atteint l’autonomie de conduite et avec l’accord de votre enseignant, nous vous présenterons à l’examen. Nous nous retrouverons directement sur le lieu de l’examen et vous devrez régler les frais d’accompagnement afférant à cet examen. Lors de l’examen vous devrez présenter vos papiers d’identité à l’inspecteur du permis de conduire. Lors de la phase de conduite, vous serez au volant, l’inspecteur sera </w:t>
      </w:r>
      <w:r w:rsidR="00356081" w:rsidRPr="00356081">
        <w:rPr>
          <w:rFonts w:ascii="Comic Sans MS" w:hAnsi="Comic Sans MS" w:cs="Arial"/>
          <w:sz w:val="20"/>
          <w:szCs w:val="20"/>
        </w:rPr>
        <w:t>à la place passagère</w:t>
      </w:r>
      <w:r w:rsidRPr="00356081">
        <w:rPr>
          <w:rFonts w:ascii="Comic Sans MS" w:hAnsi="Comic Sans MS" w:cs="Arial"/>
          <w:sz w:val="20"/>
          <w:szCs w:val="20"/>
        </w:rPr>
        <w:t xml:space="preserve"> et un enseignant de l’auto-école sera à l’arrière et vous devrez faire preuve d’autonomie. L’inspecteur du permis de conduire est un fonctionnaire assermenté par le Ministère de l’Intérieur avec lequel vous devrez avoir un comportement respectueux.</w:t>
      </w:r>
    </w:p>
    <w:p w14:paraId="0F581F84" w14:textId="77777777" w:rsidR="00DA464A" w:rsidRPr="006D290A" w:rsidRDefault="00DA464A" w:rsidP="006D290A">
      <w:pPr>
        <w:ind w:left="708" w:firstLine="12"/>
        <w:rPr>
          <w:rFonts w:ascii="Comic Sans MS" w:hAnsi="Comic Sans MS"/>
          <w:sz w:val="20"/>
          <w:szCs w:val="20"/>
        </w:rPr>
      </w:pPr>
    </w:p>
    <w:p w14:paraId="42BDC8D8" w14:textId="77777777" w:rsidR="00AF0A3B" w:rsidRDefault="00AF0A3B" w:rsidP="00DA464A">
      <w:pPr>
        <w:ind w:firstLine="708"/>
        <w:jc w:val="center"/>
        <w:rPr>
          <w:rFonts w:ascii="Comic Sans MS" w:hAnsi="Comic Sans MS"/>
          <w:b/>
          <w:color w:val="E36C0A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b/>
          <w:color w:val="E36C0A" w:themeColor="accent6" w:themeShade="BF"/>
          <w:sz w:val="28"/>
          <w:szCs w:val="28"/>
          <w:u w:val="single"/>
        </w:rPr>
        <w:t>Pourq</w:t>
      </w:r>
      <w:r w:rsidR="00B5328E" w:rsidRPr="0072427C">
        <w:rPr>
          <w:rFonts w:ascii="Comic Sans MS" w:hAnsi="Comic Sans MS"/>
          <w:b/>
          <w:color w:val="E36C0A" w:themeColor="accent6" w:themeShade="BF"/>
          <w:sz w:val="28"/>
          <w:szCs w:val="28"/>
          <w:u w:val="single"/>
        </w:rPr>
        <w:t xml:space="preserve">uoi </w:t>
      </w:r>
      <w:r w:rsidR="006D60E8" w:rsidRPr="0072427C">
        <w:rPr>
          <w:rFonts w:ascii="Comic Sans MS" w:hAnsi="Comic Sans MS"/>
          <w:b/>
          <w:color w:val="E36C0A" w:themeColor="accent6" w:themeShade="BF"/>
          <w:sz w:val="28"/>
          <w:szCs w:val="28"/>
          <w:u w:val="single"/>
        </w:rPr>
        <w:t>la conduite accompagnée</w:t>
      </w:r>
      <w:r w:rsidR="00B5328E" w:rsidRPr="0072427C">
        <w:rPr>
          <w:rFonts w:ascii="Comic Sans MS" w:hAnsi="Comic Sans MS"/>
          <w:b/>
          <w:color w:val="E36C0A" w:themeColor="accent6" w:themeShade="BF"/>
          <w:sz w:val="28"/>
          <w:szCs w:val="28"/>
          <w:u w:val="single"/>
        </w:rPr>
        <w:t> ?</w:t>
      </w:r>
    </w:p>
    <w:p w14:paraId="05CEE1A9" w14:textId="77777777" w:rsidR="00A26B61" w:rsidRPr="00955BA5" w:rsidRDefault="006D60E8" w:rsidP="00A26B61">
      <w:pPr>
        <w:ind w:firstLine="708"/>
        <w:rPr>
          <w:rFonts w:ascii="Comic Sans MS" w:hAnsi="Comic Sans MS"/>
          <w:b/>
          <w:color w:val="000000" w:themeColor="text1"/>
          <w:u w:val="single"/>
        </w:rPr>
      </w:pPr>
      <w:r w:rsidRPr="00955BA5">
        <w:rPr>
          <w:rFonts w:ascii="Comic Sans MS" w:hAnsi="Comic Sans MS"/>
          <w:b/>
          <w:color w:val="000000" w:themeColor="text1"/>
          <w:u w:val="single"/>
        </w:rPr>
        <w:t>Les accidents de la route provoquent</w:t>
      </w:r>
      <w:r w:rsidR="00A26B61" w:rsidRPr="00955BA5">
        <w:rPr>
          <w:rFonts w:ascii="Comic Sans MS" w:hAnsi="Comic Sans MS"/>
          <w:b/>
          <w:color w:val="000000" w:themeColor="text1"/>
          <w:u w:val="single"/>
        </w:rPr>
        <w:t> :</w:t>
      </w:r>
    </w:p>
    <w:p w14:paraId="6CB3C60A" w14:textId="77777777" w:rsidR="00DA464A" w:rsidRDefault="00000000" w:rsidP="00AF0A3B">
      <w:pPr>
        <w:ind w:firstLine="708"/>
        <w:rPr>
          <w:rFonts w:ascii="Comic Sans MS" w:hAnsi="Comic Sans MS"/>
          <w:b/>
          <w:color w:val="E36C0A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b/>
          <w:noProof/>
          <w:color w:val="E36C0A" w:themeColor="accent6" w:themeShade="BF"/>
          <w:sz w:val="28"/>
          <w:szCs w:val="28"/>
          <w:u w:val="single"/>
          <w:lang w:eastAsia="fr-FR"/>
        </w:rPr>
        <w:pict w14:anchorId="0F8C3580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Bulle ronde 7" o:spid="_x0000_s2050" type="#_x0000_t63" style="position:absolute;left:0;text-align:left;margin-left:229.15pt;margin-top:2.55pt;width:159.7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" adj="6300,24300" fillcolor="#4f81bd [3204]" strokecolor="#243f60 [1604]" strokeweight="2pt">
            <v:textbox>
              <w:txbxContent>
                <w:p w14:paraId="250E3DA9" w14:textId="77777777" w:rsidR="00A26B61" w:rsidRDefault="00A26B61" w:rsidP="00A26B61">
                  <w:pPr>
                    <w:jc w:val="center"/>
                  </w:pPr>
                  <w:r w:rsidRPr="00A26B61">
                    <w:rPr>
                      <w:sz w:val="24"/>
                      <w:szCs w:val="24"/>
                    </w:rPr>
                    <w:t>44% des paraplégiques et</w:t>
                  </w:r>
                  <w:r>
                    <w:t xml:space="preserve"> tétraplégiques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color w:val="E36C0A" w:themeColor="accent6" w:themeShade="BF"/>
          <w:sz w:val="28"/>
          <w:szCs w:val="28"/>
          <w:u w:val="single"/>
          <w:lang w:eastAsia="fr-FR"/>
        </w:rPr>
        <w:pict w14:anchorId="10ED193D">
          <v:shape id="Bulle ronde 5" o:spid="_x0000_s2051" type="#_x0000_t63" style="position:absolute;left:0;text-align:left;margin-left:52.9pt;margin-top:2.55pt;width:112.5pt;height:7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" adj="6300,24300" fillcolor="#4f81bd [3204]" strokecolor="#243f60 [1604]" strokeweight="2pt">
            <v:textbox>
              <w:txbxContent>
                <w:p w14:paraId="3C302324" w14:textId="77777777" w:rsidR="00A26B61" w:rsidRPr="00A26B61" w:rsidRDefault="00A26B61" w:rsidP="00A26B61">
                  <w:pPr>
                    <w:jc w:val="center"/>
                    <w:rPr>
                      <w:sz w:val="24"/>
                      <w:szCs w:val="24"/>
                    </w:rPr>
                  </w:pPr>
                  <w:r w:rsidRPr="00A26B61">
                    <w:rPr>
                      <w:sz w:val="24"/>
                      <w:szCs w:val="24"/>
                    </w:rPr>
                    <w:t>50 % des traumatisés crâniens</w:t>
                  </w:r>
                </w:p>
              </w:txbxContent>
            </v:textbox>
          </v:shape>
        </w:pict>
      </w:r>
    </w:p>
    <w:p w14:paraId="47C16FEF" w14:textId="77777777" w:rsidR="00A26B61" w:rsidRDefault="00A26B61" w:rsidP="00AF0A3B">
      <w:pPr>
        <w:ind w:firstLine="708"/>
        <w:rPr>
          <w:rFonts w:ascii="Comic Sans MS" w:hAnsi="Comic Sans MS"/>
          <w:b/>
          <w:color w:val="E36C0A" w:themeColor="accent6" w:themeShade="BF"/>
          <w:sz w:val="28"/>
          <w:szCs w:val="28"/>
          <w:u w:val="single"/>
        </w:rPr>
      </w:pPr>
    </w:p>
    <w:p w14:paraId="62EFF8DE" w14:textId="77777777" w:rsidR="00A26B61" w:rsidRDefault="00A26B61" w:rsidP="00AF0A3B">
      <w:pPr>
        <w:ind w:firstLine="708"/>
        <w:rPr>
          <w:rFonts w:ascii="Comic Sans MS" w:hAnsi="Comic Sans MS"/>
          <w:b/>
          <w:color w:val="E36C0A" w:themeColor="accent6" w:themeShade="BF"/>
          <w:sz w:val="28"/>
          <w:szCs w:val="28"/>
          <w:u w:val="single"/>
        </w:rPr>
      </w:pPr>
    </w:p>
    <w:p w14:paraId="2B2B3CB5" w14:textId="77777777" w:rsidR="00955BA5" w:rsidRDefault="00955BA5" w:rsidP="00AF0A3B">
      <w:pPr>
        <w:ind w:firstLine="708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 jeunes 18/24 ans représentent 13% de la population française mais :</w:t>
      </w:r>
    </w:p>
    <w:p w14:paraId="34C4C059" w14:textId="77777777" w:rsidR="00955BA5" w:rsidRPr="00955BA5" w:rsidRDefault="00955BA5" w:rsidP="00955BA5">
      <w:pPr>
        <w:pStyle w:val="Paragraphedeliste"/>
        <w:numPr>
          <w:ilvl w:val="0"/>
          <w:numId w:val="34"/>
        </w:numPr>
        <w:spacing w:after="0"/>
        <w:rPr>
          <w:color w:val="000000" w:themeColor="text1"/>
        </w:rPr>
      </w:pPr>
      <w:r w:rsidRPr="00955BA5">
        <w:rPr>
          <w:color w:val="000000" w:themeColor="text1"/>
        </w:rPr>
        <w:t xml:space="preserve">1/3 des accidents de la route </w:t>
      </w:r>
    </w:p>
    <w:p w14:paraId="7B13F2F1" w14:textId="77777777" w:rsidR="00955BA5" w:rsidRPr="00955BA5" w:rsidRDefault="00955BA5" w:rsidP="00955BA5">
      <w:pPr>
        <w:pStyle w:val="Paragraphedeliste"/>
        <w:numPr>
          <w:ilvl w:val="0"/>
          <w:numId w:val="34"/>
        </w:numPr>
        <w:spacing w:after="0"/>
        <w:rPr>
          <w:color w:val="000000" w:themeColor="text1"/>
        </w:rPr>
      </w:pPr>
      <w:r w:rsidRPr="00955BA5">
        <w:rPr>
          <w:color w:val="000000" w:themeColor="text1"/>
        </w:rPr>
        <w:t xml:space="preserve">¼ des tués </w:t>
      </w:r>
    </w:p>
    <w:p w14:paraId="475BF4DF" w14:textId="77777777" w:rsidR="00955BA5" w:rsidRPr="00955BA5" w:rsidRDefault="00955BA5" w:rsidP="00955BA5">
      <w:pPr>
        <w:pStyle w:val="Paragraphedeliste"/>
        <w:numPr>
          <w:ilvl w:val="0"/>
          <w:numId w:val="34"/>
        </w:numPr>
        <w:spacing w:after="0"/>
        <w:rPr>
          <w:color w:val="000000" w:themeColor="text1"/>
        </w:rPr>
      </w:pPr>
      <w:r w:rsidRPr="00955BA5">
        <w:rPr>
          <w:color w:val="000000" w:themeColor="text1"/>
        </w:rPr>
        <w:t>80% des traumatismes crâniens</w:t>
      </w:r>
    </w:p>
    <w:p w14:paraId="2DCDE974" w14:textId="77777777" w:rsidR="00955BA5" w:rsidRPr="00955BA5" w:rsidRDefault="00955BA5" w:rsidP="00955BA5">
      <w:pPr>
        <w:pStyle w:val="Paragraphedeliste"/>
        <w:numPr>
          <w:ilvl w:val="0"/>
          <w:numId w:val="34"/>
        </w:numPr>
        <w:spacing w:after="0"/>
        <w:rPr>
          <w:color w:val="000000" w:themeColor="text1"/>
          <w:sz w:val="22"/>
          <w:szCs w:val="22"/>
        </w:rPr>
      </w:pPr>
      <w:r w:rsidRPr="00955BA5">
        <w:rPr>
          <w:color w:val="000000" w:themeColor="text1"/>
        </w:rPr>
        <w:t>¾ des paralysés</w:t>
      </w:r>
    </w:p>
    <w:p w14:paraId="4F81C3D5" w14:textId="77777777" w:rsidR="00955BA5" w:rsidRPr="00955BA5" w:rsidRDefault="00955BA5" w:rsidP="00AF0A3B">
      <w:pPr>
        <w:ind w:firstLine="708"/>
        <w:rPr>
          <w:rFonts w:ascii="Comic Sans MS" w:hAnsi="Comic Sans MS"/>
          <w:color w:val="000000" w:themeColor="text1"/>
        </w:rPr>
      </w:pPr>
      <w:r w:rsidRPr="00955BA5">
        <w:rPr>
          <w:rFonts w:ascii="Comic Sans MS" w:hAnsi="Comic Sans MS"/>
          <w:color w:val="000000" w:themeColor="text1"/>
        </w:rPr>
        <w:t>C’est pourquoi la conduite accompagnée apporte des atouts considérables :</w:t>
      </w:r>
    </w:p>
    <w:p w14:paraId="4042A12A" w14:textId="77777777" w:rsidR="00955BA5" w:rsidRPr="00955BA5" w:rsidRDefault="00000000" w:rsidP="00AF0A3B">
      <w:pPr>
        <w:ind w:firstLine="708"/>
        <w:rPr>
          <w:rFonts w:ascii="Comic Sans MS" w:hAnsi="Comic Sans MS"/>
          <w:color w:val="000000" w:themeColor="text1"/>
        </w:rPr>
      </w:pPr>
      <w:r>
        <w:rPr>
          <w:noProof/>
          <w:color w:val="FFFF00"/>
          <w:sz w:val="24"/>
          <w:szCs w:val="24"/>
          <w:lang w:eastAsia="fr-FR"/>
        </w:rPr>
        <w:pict w14:anchorId="72EDF34D"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Émoticône 18" o:spid="_x0000_s2057" type="#_x0000_t96" style="position:absolute;left:0;text-align:left;margin-left:352.9pt;margin-top:7pt;width:115.5pt;height:103.5pt;z-index:2516725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" fillcolor="#4f81bd [3204]" strokecolor="#243f60 [1604]" strokeweight="2pt">
            <v:textbox>
              <w:txbxContent>
                <w:p w14:paraId="0C2BC6A1" w14:textId="77777777" w:rsidR="001978E2" w:rsidRPr="001978E2" w:rsidRDefault="001978E2" w:rsidP="001978E2">
                  <w:pPr>
                    <w:jc w:val="center"/>
                    <w:rPr>
                      <w:color w:val="FFFF00"/>
                      <w:sz w:val="24"/>
                      <w:szCs w:val="24"/>
                    </w:rPr>
                  </w:pPr>
                  <w:r>
                    <w:rPr>
                      <w:color w:val="FFFF00"/>
                      <w:sz w:val="24"/>
                      <w:szCs w:val="24"/>
                    </w:rPr>
                    <w:t>Un taux de réussite au permis plus important</w:t>
                  </w:r>
                </w:p>
              </w:txbxContent>
            </v:textbox>
          </v:shape>
        </w:pict>
      </w:r>
      <w:r>
        <w:rPr>
          <w:noProof/>
          <w:color w:val="FFFF00"/>
          <w:lang w:eastAsia="fr-FR"/>
        </w:rPr>
        <w:pict w14:anchorId="2D9BCF61">
          <v:shape id="Émoticône 12" o:spid="_x0000_s2055" type="#_x0000_t96" style="position:absolute;left:0;text-align:left;margin-left:250.15pt;margin-top:11.5pt;width:78pt;height:80.2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" fillcolor="#4f81bd [3204]" strokecolor="#243f60 [1604]" strokeweight="2pt">
            <v:textbox>
              <w:txbxContent>
                <w:p w14:paraId="06E16462" w14:textId="77777777" w:rsidR="001978E2" w:rsidRPr="001978E2" w:rsidRDefault="001978E2" w:rsidP="001978E2">
                  <w:pPr>
                    <w:jc w:val="center"/>
                    <w:rPr>
                      <w:color w:val="FFFF00"/>
                    </w:rPr>
                  </w:pPr>
                  <w:r w:rsidRPr="001978E2">
                    <w:rPr>
                      <w:color w:val="FFFF00"/>
                      <w:sz w:val="24"/>
                      <w:szCs w:val="24"/>
                    </w:rPr>
                    <w:t>Réduire les échec</w:t>
                  </w:r>
                  <w:r>
                    <w:rPr>
                      <w:color w:val="FFFF00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color w:val="FFFF00"/>
          <w:sz w:val="24"/>
          <w:szCs w:val="24"/>
          <w:lang w:eastAsia="fr-FR"/>
        </w:rPr>
        <w:pict w14:anchorId="4D6F8033">
          <v:shape id="Émoticône 16" o:spid="_x0000_s2059" type="#_x0000_t96" style="position:absolute;left:0;text-align:left;margin-left:121.9pt;margin-top:12.25pt;width:107.25pt;height:88.5pt;z-index:251670528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" fillcolor="#4f81bd [3204]" strokecolor="#243f60 [1604]" strokeweight="2pt">
            <v:textbox>
              <w:txbxContent>
                <w:p w14:paraId="6E0A713D" w14:textId="77777777" w:rsidR="001978E2" w:rsidRPr="001978E2" w:rsidRDefault="001978E2" w:rsidP="001978E2">
                  <w:pPr>
                    <w:jc w:val="center"/>
                    <w:rPr>
                      <w:color w:val="FFFF00"/>
                      <w:sz w:val="24"/>
                      <w:szCs w:val="24"/>
                    </w:rPr>
                  </w:pPr>
                  <w:r>
                    <w:rPr>
                      <w:color w:val="FFFF00"/>
                      <w:sz w:val="24"/>
                      <w:szCs w:val="24"/>
                    </w:rPr>
                    <w:t>Permis probatoire sur 2 ans</w:t>
                  </w:r>
                </w:p>
              </w:txbxContent>
            </v:textbox>
            <w10:wrap anchorx="margin"/>
          </v:shape>
        </w:pict>
      </w:r>
      <w:r>
        <w:rPr>
          <w:noProof/>
          <w:color w:val="FFFF00"/>
          <w:sz w:val="24"/>
          <w:szCs w:val="24"/>
          <w:lang w:eastAsia="fr-FR"/>
        </w:rPr>
        <w:pict w14:anchorId="4995F4B3">
          <v:shape id="Émoticône 14" o:spid="_x0000_s2056" type="#_x0000_t96" style="position:absolute;left:0;text-align:left;margin-left:-25.05pt;margin-top:18.25pt;width:124.5pt;height:96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" fillcolor="#4f81bd [3204]" strokecolor="#243f60 [1604]" strokeweight="2pt">
            <v:textbox>
              <w:txbxContent>
                <w:p w14:paraId="229F96AE" w14:textId="77777777" w:rsidR="001978E2" w:rsidRPr="001978E2" w:rsidRDefault="001978E2" w:rsidP="001978E2">
                  <w:pPr>
                    <w:jc w:val="center"/>
                    <w:rPr>
                      <w:color w:val="FFFF00"/>
                      <w:sz w:val="24"/>
                      <w:szCs w:val="24"/>
                    </w:rPr>
                  </w:pPr>
                  <w:r>
                    <w:rPr>
                      <w:color w:val="FFFF00"/>
                      <w:sz w:val="24"/>
                      <w:szCs w:val="24"/>
                    </w:rPr>
                    <w:t>Réduction du coût de l’assurance</w:t>
                  </w:r>
                </w:p>
              </w:txbxContent>
            </v:textbox>
          </v:shape>
        </w:pict>
      </w:r>
    </w:p>
    <w:p w14:paraId="572D997B" w14:textId="77777777" w:rsidR="00955BA5" w:rsidRDefault="00955BA5" w:rsidP="00955BA5">
      <w:pPr>
        <w:pStyle w:val="Paragraphedeliste"/>
        <w:ind w:left="1080"/>
      </w:pPr>
    </w:p>
    <w:p w14:paraId="0B65D9A1" w14:textId="77777777" w:rsidR="00955BA5" w:rsidRDefault="00955BA5" w:rsidP="00955BA5">
      <w:pPr>
        <w:pStyle w:val="Paragraphedeliste"/>
        <w:ind w:left="1080"/>
      </w:pPr>
    </w:p>
    <w:p w14:paraId="5D5AB613" w14:textId="77777777" w:rsidR="001978E2" w:rsidRDefault="001978E2" w:rsidP="001978E2">
      <w:pPr>
        <w:ind w:left="720"/>
      </w:pPr>
    </w:p>
    <w:p w14:paraId="7C07E6C4" w14:textId="77777777" w:rsidR="001978E2" w:rsidRDefault="00000000" w:rsidP="001978E2">
      <w:pPr>
        <w:pStyle w:val="Paragraphedeliste"/>
        <w:ind w:left="1080"/>
      </w:pPr>
      <w:r>
        <w:rPr>
          <w:noProof/>
          <w:color w:val="FFFF00"/>
          <w:sz w:val="24"/>
          <w:szCs w:val="24"/>
          <w:lang w:eastAsia="fr-FR"/>
        </w:rPr>
        <w:pict w14:anchorId="18D95E82">
          <v:shape id="Émoticône 17" o:spid="_x0000_s2058" type="#_x0000_t96" style="position:absolute;left:0;text-align:left;margin-left:270.05pt;margin-top:8.3pt;width:97.5pt;height:105.7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" fillcolor="#4f81bd [3204]" strokecolor="#243f60 [1604]" strokeweight="2pt">
            <v:textbox>
              <w:txbxContent>
                <w:p w14:paraId="26F36B5C" w14:textId="77777777" w:rsidR="001978E2" w:rsidRPr="001978E2" w:rsidRDefault="001978E2" w:rsidP="001978E2">
                  <w:pPr>
                    <w:jc w:val="center"/>
                    <w:rPr>
                      <w:color w:val="FFFF00"/>
                      <w:sz w:val="24"/>
                      <w:szCs w:val="24"/>
                    </w:rPr>
                  </w:pPr>
                  <w:r>
                    <w:rPr>
                      <w:color w:val="FFFF00"/>
                      <w:sz w:val="24"/>
                      <w:szCs w:val="24"/>
                    </w:rPr>
                    <w:t>Examen pratique possible à 17 ans 1/2</w:t>
                  </w:r>
                </w:p>
              </w:txbxContent>
            </v:textbox>
          </v:shape>
        </w:pict>
      </w:r>
    </w:p>
    <w:p w14:paraId="562CF4AC" w14:textId="77777777" w:rsidR="001978E2" w:rsidRDefault="00000000" w:rsidP="001978E2">
      <w:pPr>
        <w:pStyle w:val="Paragraphedeliste"/>
        <w:ind w:left="1080"/>
      </w:pPr>
      <w:r>
        <w:rPr>
          <w:noProof/>
          <w:color w:val="FFFF00"/>
          <w:sz w:val="24"/>
          <w:szCs w:val="24"/>
          <w:lang w:eastAsia="fr-FR"/>
        </w:rPr>
        <w:pict w14:anchorId="660B4EC8">
          <v:shape id="Émoticône 19" o:spid="_x0000_s2052" type="#_x0000_t96" style="position:absolute;left:0;text-align:left;margin-left:379.85pt;margin-top:7.5pt;width:93.75pt;height:87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" fillcolor="#4f81bd [3204]" strokecolor="#243f60 [1604]" strokeweight="2pt">
            <v:textbox>
              <w:txbxContent>
                <w:p w14:paraId="035FAC34" w14:textId="77777777" w:rsidR="001978E2" w:rsidRPr="001978E2" w:rsidRDefault="001978E2" w:rsidP="001978E2">
                  <w:pPr>
                    <w:jc w:val="center"/>
                    <w:rPr>
                      <w:color w:val="FFFF00"/>
                      <w:sz w:val="24"/>
                      <w:szCs w:val="24"/>
                    </w:rPr>
                  </w:pPr>
                  <w:r>
                    <w:rPr>
                      <w:color w:val="FFFF00"/>
                      <w:sz w:val="24"/>
                      <w:szCs w:val="24"/>
                    </w:rPr>
                    <w:t>Gagner en confiance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lang w:eastAsia="fr-FR"/>
        </w:rPr>
        <w:pict w14:anchorId="5ADA3947">
          <v:shape id="Émoticône 10" o:spid="_x0000_s2053" type="#_x0000_t96" style="position:absolute;left:0;text-align:left;margin-left:142.3pt;margin-top:2.25pt;width:105pt;height:91.5pt;z-index:2516674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" fillcolor="#4f81bd [3204]" strokecolor="#243f60 [1604]" strokeweight="2pt">
            <v:textbox>
              <w:txbxContent>
                <w:p w14:paraId="1857D9F4" w14:textId="77777777" w:rsidR="001978E2" w:rsidRPr="001978E2" w:rsidRDefault="001978E2" w:rsidP="001978E2">
                  <w:pPr>
                    <w:jc w:val="center"/>
                    <w:rPr>
                      <w:color w:val="FFFF00"/>
                      <w:sz w:val="24"/>
                      <w:szCs w:val="24"/>
                    </w:rPr>
                  </w:pPr>
                  <w:r w:rsidRPr="001978E2">
                    <w:rPr>
                      <w:color w:val="FFFF00"/>
                      <w:sz w:val="24"/>
                      <w:szCs w:val="24"/>
                    </w:rPr>
                    <w:t xml:space="preserve">Maîtriser le coût de </w:t>
                  </w:r>
                  <w:r>
                    <w:rPr>
                      <w:color w:val="FFFF00"/>
                      <w:sz w:val="24"/>
                      <w:szCs w:val="24"/>
                    </w:rPr>
                    <w:t>la forma</w:t>
                  </w:r>
                  <w:r w:rsidRPr="001978E2">
                    <w:rPr>
                      <w:color w:val="FFFF00"/>
                      <w:sz w:val="24"/>
                      <w:szCs w:val="24"/>
                    </w:rPr>
                    <w:t>tion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lang w:eastAsia="fr-FR"/>
        </w:rPr>
        <w:pict w14:anchorId="00D444D8">
          <v:shape id="Émoticône 9" o:spid="_x0000_s2054" type="#_x0000_t96" style="position:absolute;left:0;text-align:left;margin-left:22.6pt;margin-top:11.05pt;width:102pt;height:98.25pt;z-index:25166643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" fillcolor="#4f81bd [3204]" strokecolor="#243f60 [1604]" strokeweight="2pt">
            <v:textbox>
              <w:txbxContent>
                <w:p w14:paraId="2BCA3F3C" w14:textId="77777777" w:rsidR="00955BA5" w:rsidRPr="00955BA5" w:rsidRDefault="00955BA5" w:rsidP="00955BA5">
                  <w:pPr>
                    <w:jc w:val="center"/>
                    <w:rPr>
                      <w:color w:val="FFFF00"/>
                      <w:sz w:val="24"/>
                      <w:szCs w:val="24"/>
                    </w:rPr>
                  </w:pPr>
                  <w:r w:rsidRPr="00955BA5">
                    <w:rPr>
                      <w:color w:val="FFFF00"/>
                      <w:sz w:val="24"/>
                      <w:szCs w:val="24"/>
                    </w:rPr>
                    <w:t>Réduit les risques d’accidents</w:t>
                  </w:r>
                </w:p>
              </w:txbxContent>
            </v:textbox>
            <w10:wrap anchorx="margin"/>
          </v:shape>
        </w:pict>
      </w:r>
    </w:p>
    <w:p w14:paraId="15B353E9" w14:textId="77777777" w:rsidR="001978E2" w:rsidRDefault="001978E2" w:rsidP="001978E2">
      <w:pPr>
        <w:pStyle w:val="Paragraphedeliste"/>
        <w:ind w:left="1080"/>
      </w:pPr>
    </w:p>
    <w:p w14:paraId="1BA6DAED" w14:textId="77777777" w:rsidR="001978E2" w:rsidRDefault="001978E2" w:rsidP="001978E2">
      <w:pPr>
        <w:pStyle w:val="Paragraphedeliste"/>
        <w:ind w:left="1080"/>
      </w:pPr>
    </w:p>
    <w:p w14:paraId="6B29824C" w14:textId="77777777" w:rsidR="001978E2" w:rsidRDefault="001978E2" w:rsidP="005D4F2D">
      <w:pPr>
        <w:pStyle w:val="Paragraphedeliste"/>
        <w:ind w:left="1080"/>
      </w:pPr>
    </w:p>
    <w:p w14:paraId="32789366" w14:textId="77777777" w:rsidR="006D290A" w:rsidRDefault="006D290A" w:rsidP="00AF0A3B">
      <w:pPr>
        <w:pStyle w:val="Paragraphedeliste"/>
        <w:ind w:left="720"/>
      </w:pPr>
    </w:p>
    <w:p w14:paraId="56BB7836" w14:textId="77777777" w:rsidR="00D9741A" w:rsidRPr="001E22DD" w:rsidRDefault="0072427C" w:rsidP="00D9741A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  <w:r w:rsidRPr="001E22DD">
        <w:rPr>
          <w:rFonts w:ascii="Comic Sans MS" w:hAnsi="Comic Sans MS"/>
          <w:b/>
          <w:color w:val="00B0F0"/>
          <w:sz w:val="24"/>
          <w:szCs w:val="24"/>
          <w:u w:val="single"/>
        </w:rPr>
        <w:lastRenderedPageBreak/>
        <w:t>Evaluations et contrôles</w:t>
      </w:r>
      <w:r w:rsidR="00D9741A" w:rsidRPr="001E22DD">
        <w:rPr>
          <w:rFonts w:ascii="Comic Sans MS" w:hAnsi="Comic Sans MS"/>
          <w:b/>
          <w:color w:val="00B0F0"/>
          <w:sz w:val="24"/>
          <w:szCs w:val="24"/>
          <w:u w:val="single"/>
        </w:rPr>
        <w:t> :</w:t>
      </w:r>
    </w:p>
    <w:p w14:paraId="70FF8662" w14:textId="77777777" w:rsidR="00D9741A" w:rsidRDefault="00D9741A" w:rsidP="006D290A">
      <w:pPr>
        <w:pStyle w:val="Paragraphedeliste"/>
        <w:rPr>
          <w:b w:val="0"/>
        </w:rPr>
      </w:pPr>
      <w:r w:rsidRPr="0072427C">
        <w:rPr>
          <w:b w:val="0"/>
        </w:rPr>
        <w:t>L’auto-évaluation de l’élève sera pratiquée autant que nécessaire ; l’enseignant pourra effectuer des évaluations formatives à tout moment.  Une évaluation sommative sera effectuée à la fin de chaque compétence et à chaque fin de formation générale.</w:t>
      </w:r>
    </w:p>
    <w:p w14:paraId="15D3447B" w14:textId="77777777" w:rsidR="00D9741A" w:rsidRPr="001E22DD" w:rsidRDefault="00D9741A" w:rsidP="00D9741A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  <w:r w:rsidRPr="001E22DD">
        <w:rPr>
          <w:rFonts w:ascii="Comic Sans MS" w:hAnsi="Comic Sans MS"/>
          <w:b/>
          <w:color w:val="00B0F0"/>
          <w:sz w:val="24"/>
          <w:szCs w:val="24"/>
          <w:u w:val="single"/>
        </w:rPr>
        <w:t>Moyens pédagogique et techniques</w:t>
      </w:r>
      <w:r w:rsidR="0072427C" w:rsidRPr="001E22DD">
        <w:rPr>
          <w:rFonts w:ascii="Comic Sans MS" w:hAnsi="Comic Sans MS"/>
          <w:b/>
          <w:color w:val="00B0F0"/>
          <w:sz w:val="24"/>
          <w:szCs w:val="24"/>
          <w:u w:val="single"/>
        </w:rPr>
        <w:t> :</w:t>
      </w:r>
    </w:p>
    <w:p w14:paraId="64F6E54B" w14:textId="77777777" w:rsidR="00D9741A" w:rsidRPr="0072427C" w:rsidRDefault="00D9741A" w:rsidP="00D9741A">
      <w:pPr>
        <w:rPr>
          <w:rFonts w:ascii="Comic Sans MS" w:hAnsi="Comic Sans MS"/>
          <w:b/>
          <w:color w:val="E36C0A" w:themeColor="accent6" w:themeShade="BF"/>
        </w:rPr>
      </w:pPr>
      <w:r w:rsidRPr="0072427C">
        <w:rPr>
          <w:rFonts w:ascii="Comic Sans MS" w:hAnsi="Comic Sans MS"/>
          <w:b/>
          <w:color w:val="E36C0A" w:themeColor="accent6" w:themeShade="BF"/>
        </w:rPr>
        <w:t>Les moyens techniques :</w:t>
      </w:r>
    </w:p>
    <w:p w14:paraId="6EC75A71" w14:textId="77777777" w:rsidR="00D9741A" w:rsidRPr="0072427C" w:rsidRDefault="00D9741A" w:rsidP="006D290A">
      <w:pPr>
        <w:pStyle w:val="Paragraphedeliste"/>
        <w:rPr>
          <w:b w:val="0"/>
        </w:rPr>
      </w:pPr>
      <w:r w:rsidRPr="0072427C">
        <w:rPr>
          <w:b w:val="0"/>
        </w:rPr>
        <w:t>Pour la théorie</w:t>
      </w:r>
      <w:r w:rsidR="001C6C0C">
        <w:rPr>
          <w:b w:val="0"/>
        </w:rPr>
        <w:t> : salles équipées</w:t>
      </w:r>
      <w:r w:rsidRPr="0072427C">
        <w:rPr>
          <w:b w:val="0"/>
        </w:rPr>
        <w:t xml:space="preserve">, </w:t>
      </w:r>
      <w:r w:rsidR="001C6C0C">
        <w:rPr>
          <w:b w:val="0"/>
        </w:rPr>
        <w:t xml:space="preserve">moyen de projection, </w:t>
      </w:r>
      <w:r w:rsidRPr="0072427C">
        <w:rPr>
          <w:b w:val="0"/>
        </w:rPr>
        <w:t>tables, chaises,</w:t>
      </w:r>
      <w:r w:rsidR="001C6C0C">
        <w:rPr>
          <w:b w:val="0"/>
        </w:rPr>
        <w:t xml:space="preserve"> supports papier,</w:t>
      </w:r>
      <w:r w:rsidRPr="0072427C">
        <w:rPr>
          <w:b w:val="0"/>
        </w:rPr>
        <w:t xml:space="preserve"> tableau, multimédia…</w:t>
      </w:r>
    </w:p>
    <w:p w14:paraId="70E585FA" w14:textId="02FF3C08" w:rsidR="00D9741A" w:rsidRDefault="00D9741A" w:rsidP="006D290A">
      <w:pPr>
        <w:pStyle w:val="Paragraphedeliste"/>
        <w:rPr>
          <w:b w:val="0"/>
        </w:rPr>
      </w:pPr>
      <w:r w:rsidRPr="0072427C">
        <w:rPr>
          <w:b w:val="0"/>
        </w:rPr>
        <w:t xml:space="preserve">Pour la </w:t>
      </w:r>
      <w:r w:rsidR="006A5F08">
        <w:rPr>
          <w:b w:val="0"/>
        </w:rPr>
        <w:t xml:space="preserve">pratique : véhicule école type </w:t>
      </w:r>
      <w:r w:rsidR="00E90ECE">
        <w:rPr>
          <w:b w:val="0"/>
        </w:rPr>
        <w:t>Peugeot 208</w:t>
      </w:r>
    </w:p>
    <w:p w14:paraId="3051BB70" w14:textId="77777777" w:rsidR="00D9741A" w:rsidRPr="0072427C" w:rsidRDefault="00D9741A" w:rsidP="00D9741A">
      <w:pPr>
        <w:rPr>
          <w:rFonts w:ascii="Comic Sans MS" w:hAnsi="Comic Sans MS"/>
          <w:b/>
          <w:color w:val="E36C0A" w:themeColor="accent6" w:themeShade="BF"/>
        </w:rPr>
      </w:pPr>
      <w:r w:rsidRPr="0072427C">
        <w:rPr>
          <w:rFonts w:ascii="Comic Sans MS" w:hAnsi="Comic Sans MS"/>
          <w:b/>
          <w:color w:val="E36C0A" w:themeColor="accent6" w:themeShade="BF"/>
        </w:rPr>
        <w:t>Les moyens humains :</w:t>
      </w:r>
    </w:p>
    <w:p w14:paraId="4A9075A7" w14:textId="77777777" w:rsidR="00D9741A" w:rsidRPr="0072427C" w:rsidRDefault="00D9741A" w:rsidP="006D290A">
      <w:pPr>
        <w:pStyle w:val="Paragraphedeliste"/>
        <w:rPr>
          <w:b w:val="0"/>
        </w:rPr>
      </w:pPr>
      <w:r w:rsidRPr="0072427C">
        <w:rPr>
          <w:b w:val="0"/>
        </w:rPr>
        <w:t xml:space="preserve">Tous les cours sont dispensés par des enseignants diplômés titulaires d’une autorisation d’enseigner en cours de validité. </w:t>
      </w:r>
    </w:p>
    <w:p w14:paraId="22FE69D3" w14:textId="77777777" w:rsidR="00D9741A" w:rsidRDefault="00D9741A" w:rsidP="006D290A">
      <w:pPr>
        <w:pStyle w:val="Paragraphedeliste"/>
        <w:rPr>
          <w:b w:val="0"/>
        </w:rPr>
      </w:pPr>
      <w:r w:rsidRPr="0072427C">
        <w:rPr>
          <w:b w:val="0"/>
        </w:rPr>
        <w:t xml:space="preserve">Concernant les </w:t>
      </w:r>
      <w:r w:rsidR="005D4F2D" w:rsidRPr="0072427C">
        <w:rPr>
          <w:b w:val="0"/>
        </w:rPr>
        <w:t>méthodes pédagogiques</w:t>
      </w:r>
      <w:r w:rsidRPr="0072427C">
        <w:rPr>
          <w:b w:val="0"/>
        </w:rPr>
        <w:t>, elles sont fonctions des contenus, des apprenants, des objectifs de formation et des formateurs.</w:t>
      </w:r>
    </w:p>
    <w:p w14:paraId="152E9B8C" w14:textId="77777777" w:rsidR="0061630A" w:rsidRPr="001E22DD" w:rsidRDefault="0061630A" w:rsidP="002873CA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  <w:r w:rsidRPr="001E22DD">
        <w:rPr>
          <w:rFonts w:ascii="Comic Sans MS" w:hAnsi="Comic Sans MS"/>
          <w:b/>
          <w:color w:val="00B0F0"/>
          <w:sz w:val="24"/>
          <w:szCs w:val="24"/>
          <w:u w:val="single"/>
        </w:rPr>
        <w:t>Parcours de formation</w:t>
      </w:r>
      <w:r w:rsidR="0072427C" w:rsidRPr="001E22DD">
        <w:rPr>
          <w:rFonts w:ascii="Comic Sans MS" w:hAnsi="Comic Sans MS"/>
          <w:b/>
          <w:color w:val="00B0F0"/>
          <w:sz w:val="24"/>
          <w:szCs w:val="24"/>
          <w:u w:val="single"/>
        </w:rPr>
        <w:t> :</w:t>
      </w:r>
    </w:p>
    <w:p w14:paraId="3811FFCF" w14:textId="77777777" w:rsidR="00A00A65" w:rsidRDefault="00A00A65" w:rsidP="00A00A65">
      <w:pPr>
        <w:spacing w:after="0"/>
      </w:pPr>
    </w:p>
    <w:p w14:paraId="258F79A6" w14:textId="77777777" w:rsidR="00A00A65" w:rsidRDefault="00000000" w:rsidP="00A00A65">
      <w:pPr>
        <w:spacing w:after="0"/>
      </w:pPr>
      <w:r>
        <w:rPr>
          <w:noProof/>
          <w:lang w:eastAsia="fr-FR"/>
        </w:rPr>
        <w:pict w14:anchorId="6A61C318">
          <v:rect id="_x0000_s2077" style="position:absolute;margin-left:151.9pt;margin-top:5.5pt;width:171.75pt;height:30.75pt;z-index:251675648">
            <v:textbox>
              <w:txbxContent>
                <w:p w14:paraId="61BA62FE" w14:textId="77777777" w:rsidR="00A00A65" w:rsidRDefault="00A00A65" w:rsidP="00A00A65">
                  <w:pPr>
                    <w:pStyle w:val="Paragraphedeliste"/>
                    <w:numPr>
                      <w:ilvl w:val="0"/>
                      <w:numId w:val="36"/>
                    </w:numPr>
                  </w:pPr>
                  <w:r>
                    <w:t>Evaluation</w:t>
                  </w:r>
                </w:p>
              </w:txbxContent>
            </v:textbox>
          </v:rect>
        </w:pict>
      </w:r>
    </w:p>
    <w:p w14:paraId="0C3A99CB" w14:textId="77777777" w:rsidR="00A00A65" w:rsidRDefault="00000000" w:rsidP="00A00A65">
      <w:r>
        <w:rPr>
          <w:noProof/>
          <w:lang w:eastAsia="fr-FR"/>
        </w:rPr>
        <w:pict w14:anchorId="43866B80">
          <v:rect id="_x0000_s2082" style="position:absolute;margin-left:20.65pt;margin-top:282.55pt;width:102.75pt;height:51pt;z-index:251680768">
            <v:textbox>
              <w:txbxContent>
                <w:p w14:paraId="7F255C65" w14:textId="77777777" w:rsidR="00A00A65" w:rsidRDefault="00A00A65" w:rsidP="00A00A65">
                  <w:pPr>
                    <w:spacing w:after="0"/>
                  </w:pPr>
                  <w:r>
                    <w:t>1. Maitrise du véhicule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16D6F581">
          <v:rect id="_x0000_s2083" style="position:absolute;margin-left:147.4pt;margin-top:282.55pt;width:91.85pt;height:51pt;z-index:251681792">
            <v:textbox>
              <w:txbxContent>
                <w:p w14:paraId="2BBDDB15" w14:textId="77777777" w:rsidR="00A00A65" w:rsidRDefault="00A00A65" w:rsidP="00A00A65">
                  <w:pPr>
                    <w:spacing w:after="0"/>
                  </w:pPr>
                  <w:r>
                    <w:t>2. Savoir circuler sur route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4F950DD6">
          <v:rect id="_x0000_s2084" style="position:absolute;margin-left:256.15pt;margin-top:282.55pt;width:87.75pt;height:51pt;z-index:251682816">
            <v:textbox>
              <w:txbxContent>
                <w:p w14:paraId="34D3A26F" w14:textId="77777777" w:rsidR="00A00A65" w:rsidRDefault="00A00A65" w:rsidP="00A00A65">
                  <w:r>
                    <w:t>3. Savoir conduire en agglomération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24409885">
          <v:rect id="_x0000_s2085" style="position:absolute;margin-left:359.65pt;margin-top:282.55pt;width:98.25pt;height:39.75pt;z-index:251683840">
            <v:textbox>
              <w:txbxContent>
                <w:p w14:paraId="6B404313" w14:textId="77777777" w:rsidR="00A00A65" w:rsidRDefault="00A00A65" w:rsidP="00A00A65">
                  <w:r>
                    <w:t>4. Savoir conduire sur autoroute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5D27EE9F">
          <v:rect id="_x0000_s2081" style="position:absolute;margin-left:1.15pt;margin-top:215.05pt;width:468pt;height:126.75pt;z-index:251679744">
            <v:textbox>
              <w:txbxContent>
                <w:p w14:paraId="6C8CFDCB" w14:textId="77777777" w:rsidR="00A00A65" w:rsidRDefault="00A00A65" w:rsidP="00A00A65">
                  <w:pPr>
                    <w:spacing w:after="0"/>
                  </w:pPr>
                  <w:r>
                    <w:t>3. Formation pratique :</w:t>
                  </w:r>
                </w:p>
                <w:p w14:paraId="77F14C7A" w14:textId="77777777" w:rsidR="00A00A65" w:rsidRDefault="00A00A65" w:rsidP="00A00A65">
                  <w:pPr>
                    <w:spacing w:after="0"/>
                  </w:pPr>
                  <w:r>
                    <w:t>Votre formation pratique sera progressive et, dans la mesure du possible, vous serez amené à conduire dans des situations dégradées (pluie, brouillard, neige, nuit…)</w:t>
                  </w:r>
                </w:p>
                <w:p w14:paraId="7F0FEEB6" w14:textId="77777777" w:rsidR="00A00A65" w:rsidRDefault="00A00A65" w:rsidP="00A00A65">
                  <w:pPr>
                    <w:spacing w:after="0"/>
                  </w:pPr>
                </w:p>
                <w:p w14:paraId="2145A8D7" w14:textId="77777777" w:rsidR="00A00A65" w:rsidRDefault="00A00A65" w:rsidP="00A00A65">
                  <w:pPr>
                    <w:spacing w:after="0"/>
                  </w:pPr>
                </w:p>
                <w:p w14:paraId="086B092A" w14:textId="77777777" w:rsidR="00A00A65" w:rsidRDefault="00A00A65" w:rsidP="00A00A65">
                  <w:pPr>
                    <w:spacing w:after="0"/>
                  </w:pPr>
                </w:p>
                <w:p w14:paraId="0D4B478F" w14:textId="77777777" w:rsidR="00A00A65" w:rsidRDefault="00A00A65" w:rsidP="00A00A65">
                  <w:pPr>
                    <w:spacing w:after="0"/>
                  </w:pPr>
                </w:p>
                <w:p w14:paraId="1C04EE60" w14:textId="77777777" w:rsidR="00A00A65" w:rsidRDefault="00A00A65" w:rsidP="00A00A65">
                  <w:pPr>
                    <w:spacing w:after="0"/>
                  </w:pPr>
                </w:p>
                <w:p w14:paraId="04399FE9" w14:textId="77777777" w:rsidR="00A00A65" w:rsidRDefault="00A00A65" w:rsidP="00A00A65">
                  <w:pPr>
                    <w:spacing w:after="0"/>
                  </w:pPr>
                </w:p>
                <w:p w14:paraId="31B8689D" w14:textId="77777777" w:rsidR="00A00A65" w:rsidRDefault="00A00A65" w:rsidP="00A00A65">
                  <w:pPr>
                    <w:spacing w:after="0"/>
                  </w:pPr>
                </w:p>
                <w:p w14:paraId="0A922701" w14:textId="77777777" w:rsidR="00A00A65" w:rsidRDefault="00A00A65" w:rsidP="00A00A65"/>
              </w:txbxContent>
            </v:textbox>
          </v:rect>
        </w:pict>
      </w:r>
      <w:r>
        <w:rPr>
          <w:noProof/>
          <w:lang w:eastAsia="fr-FR"/>
        </w:rPr>
        <w:pict w14:anchorId="5FFA2E77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80" type="#_x0000_t67" style="position:absolute;margin-left:232.1pt;margin-top:162.55pt;width:7.15pt;height:52.5pt;z-index:251678720">
            <v:textbox style="layout-flow:vertical-ideographic"/>
          </v:shape>
        </w:pict>
      </w:r>
      <w:r>
        <w:rPr>
          <w:noProof/>
          <w:lang w:eastAsia="fr-FR"/>
        </w:rPr>
        <w:pict w14:anchorId="1BD569DE">
          <v:shape id="_x0000_s2078" type="#_x0000_t67" style="position:absolute;margin-left:232.1pt;margin-top:20.8pt;width:7.15pt;height:52.5pt;z-index:251676672">
            <v:textbox style="layout-flow:vertical-ideographic"/>
          </v:shape>
        </w:pict>
      </w:r>
      <w:r>
        <w:rPr>
          <w:noProof/>
          <w:lang w:eastAsia="fr-FR"/>
        </w:rPr>
        <w:pict w14:anchorId="654B2CEF">
          <v:rect id="_x0000_s2079" style="position:absolute;margin-left:-4.85pt;margin-top:73.3pt;width:474pt;height:89.25pt;z-index:251677696">
            <v:textbox>
              <w:txbxContent>
                <w:p w14:paraId="2503AD7C" w14:textId="77777777" w:rsidR="00A00A65" w:rsidRDefault="00A00A65" w:rsidP="00A00A65">
                  <w:pPr>
                    <w:pStyle w:val="Paragraphedeliste"/>
                    <w:numPr>
                      <w:ilvl w:val="0"/>
                      <w:numId w:val="36"/>
                    </w:numPr>
                    <w:spacing w:after="0"/>
                  </w:pPr>
                  <w:r>
                    <w:t>Formation théorique :</w:t>
                  </w:r>
                </w:p>
                <w:p w14:paraId="192332E9" w14:textId="77777777" w:rsidR="00A00A65" w:rsidRDefault="00A00A65" w:rsidP="00A00A65">
                  <w:r>
                    <w:t>La formation théorique comportera les thèmes de sécurité routière suivants : psychotropes (alcool, drogues, autres…), vitesse, distracteurs, fatigue / vigilance, défaut du port de la ceinture, assurance / constat, premiers secours et des tests de code type examen.</w:t>
                  </w:r>
                </w:p>
              </w:txbxContent>
            </v:textbox>
          </v:rect>
        </w:pict>
      </w:r>
    </w:p>
    <w:p w14:paraId="3F2AB4F9" w14:textId="77777777" w:rsidR="003700B9" w:rsidRPr="0072427C" w:rsidRDefault="003700B9" w:rsidP="002873CA">
      <w:pPr>
        <w:rPr>
          <w:rFonts w:ascii="Comic Sans MS" w:hAnsi="Comic Sans MS"/>
          <w:sz w:val="20"/>
          <w:szCs w:val="20"/>
        </w:rPr>
      </w:pPr>
    </w:p>
    <w:p w14:paraId="646D7F15" w14:textId="77777777" w:rsidR="00DA464A" w:rsidRDefault="00DA464A" w:rsidP="002873CA">
      <w:pPr>
        <w:rPr>
          <w:b/>
          <w:color w:val="00B050"/>
          <w:sz w:val="20"/>
          <w:szCs w:val="20"/>
        </w:rPr>
      </w:pPr>
    </w:p>
    <w:p w14:paraId="57B14589" w14:textId="77777777" w:rsidR="00DA464A" w:rsidRDefault="00DA464A" w:rsidP="002873CA">
      <w:pPr>
        <w:rPr>
          <w:b/>
          <w:color w:val="00B050"/>
          <w:sz w:val="20"/>
          <w:szCs w:val="20"/>
        </w:rPr>
      </w:pPr>
    </w:p>
    <w:p w14:paraId="46C56ABE" w14:textId="77777777" w:rsidR="00AF0A3B" w:rsidRPr="001E22DD" w:rsidRDefault="00885130" w:rsidP="00AF0A3B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  <w:r w:rsidRPr="001E22DD">
        <w:rPr>
          <w:rFonts w:ascii="Comic Sans MS" w:hAnsi="Comic Sans MS"/>
          <w:b/>
          <w:color w:val="00B0F0"/>
          <w:sz w:val="24"/>
          <w:szCs w:val="24"/>
          <w:u w:val="single"/>
        </w:rPr>
        <w:t>Programme de formation</w:t>
      </w:r>
      <w:r w:rsidR="00DA464A" w:rsidRPr="001E22DD">
        <w:rPr>
          <w:rFonts w:ascii="Comic Sans MS" w:hAnsi="Comic Sans MS"/>
          <w:b/>
          <w:color w:val="00B0F0"/>
          <w:sz w:val="24"/>
          <w:szCs w:val="24"/>
          <w:u w:val="single"/>
        </w:rPr>
        <w:t> :</w:t>
      </w:r>
      <w:r w:rsidR="00D85D98" w:rsidRPr="001E22DD">
        <w:rPr>
          <w:rFonts w:ascii="Comic Sans MS" w:hAnsi="Comic Sans MS"/>
          <w:b/>
          <w:color w:val="00B0F0"/>
          <w:sz w:val="24"/>
          <w:szCs w:val="24"/>
          <w:u w:val="single"/>
        </w:rPr>
        <w:t xml:space="preserve"> 4 compétences générales</w:t>
      </w:r>
    </w:p>
    <w:p w14:paraId="1E9CC9ED" w14:textId="77777777" w:rsidR="00A00A65" w:rsidRDefault="005D4F2D" w:rsidP="005D4F2D">
      <w:pPr>
        <w:rPr>
          <w:rFonts w:ascii="Comic Sans MS" w:hAnsi="Comic Sans MS"/>
          <w:sz w:val="20"/>
          <w:szCs w:val="20"/>
        </w:rPr>
      </w:pPr>
      <w:r w:rsidRPr="005D4F2D">
        <w:rPr>
          <w:rFonts w:ascii="Comic Sans MS" w:hAnsi="Comic Sans MS"/>
          <w:sz w:val="20"/>
          <w:szCs w:val="20"/>
          <w:u w:val="single"/>
        </w:rPr>
        <w:t>Compétence générale 1</w:t>
      </w:r>
      <w:r w:rsidRPr="005D4F2D">
        <w:rPr>
          <w:rFonts w:ascii="Comic Sans MS" w:hAnsi="Comic Sans MS"/>
          <w:sz w:val="20"/>
          <w:szCs w:val="20"/>
        </w:rPr>
        <w:t xml:space="preserve"> : Appréhender l’ensemble des règles du code de la route, avoir des notions sur le risque, sur les lois physiques, les droits et les devoirs du citoyen, sur le </w:t>
      </w:r>
    </w:p>
    <w:p w14:paraId="7FFB46D6" w14:textId="77777777" w:rsidR="00A00A65" w:rsidRDefault="00A00A65" w:rsidP="005D4F2D">
      <w:pPr>
        <w:rPr>
          <w:rFonts w:ascii="Comic Sans MS" w:hAnsi="Comic Sans MS"/>
          <w:sz w:val="20"/>
          <w:szCs w:val="20"/>
        </w:rPr>
      </w:pPr>
    </w:p>
    <w:p w14:paraId="65D9735B" w14:textId="77777777" w:rsidR="00A00A65" w:rsidRDefault="00A00A65" w:rsidP="005D4F2D">
      <w:pPr>
        <w:rPr>
          <w:rFonts w:ascii="Comic Sans MS" w:hAnsi="Comic Sans MS"/>
          <w:sz w:val="20"/>
          <w:szCs w:val="20"/>
        </w:rPr>
      </w:pPr>
    </w:p>
    <w:p w14:paraId="622B4E63" w14:textId="77777777" w:rsidR="00A00A65" w:rsidRDefault="00A00A65" w:rsidP="005D4F2D">
      <w:pPr>
        <w:rPr>
          <w:rFonts w:ascii="Comic Sans MS" w:hAnsi="Comic Sans MS"/>
          <w:sz w:val="20"/>
          <w:szCs w:val="20"/>
        </w:rPr>
      </w:pPr>
    </w:p>
    <w:p w14:paraId="326B0E1F" w14:textId="77777777" w:rsidR="00A00A65" w:rsidRDefault="00A00A65" w:rsidP="005D4F2D">
      <w:pPr>
        <w:rPr>
          <w:rFonts w:ascii="Comic Sans MS" w:hAnsi="Comic Sans MS"/>
          <w:sz w:val="20"/>
          <w:szCs w:val="20"/>
        </w:rPr>
      </w:pPr>
    </w:p>
    <w:p w14:paraId="50099327" w14:textId="77777777" w:rsidR="00A00A65" w:rsidRDefault="00A00A65" w:rsidP="005D4F2D">
      <w:pPr>
        <w:rPr>
          <w:rFonts w:ascii="Comic Sans MS" w:hAnsi="Comic Sans MS"/>
          <w:sz w:val="20"/>
          <w:szCs w:val="20"/>
        </w:rPr>
      </w:pPr>
    </w:p>
    <w:p w14:paraId="1A5F1B7B" w14:textId="77777777" w:rsidR="00A00A65" w:rsidRDefault="00A00A65" w:rsidP="005D4F2D">
      <w:pPr>
        <w:rPr>
          <w:rFonts w:ascii="Comic Sans MS" w:hAnsi="Comic Sans MS"/>
          <w:sz w:val="20"/>
          <w:szCs w:val="20"/>
        </w:rPr>
      </w:pPr>
    </w:p>
    <w:p w14:paraId="4DAE0F21" w14:textId="77777777" w:rsidR="00A00A65" w:rsidRPr="001D4498" w:rsidRDefault="00356081" w:rsidP="005D4F2D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  <w:r w:rsidRPr="001D4498">
        <w:rPr>
          <w:rFonts w:ascii="Comic Sans MS" w:hAnsi="Comic Sans MS"/>
          <w:b/>
          <w:color w:val="00B0F0"/>
          <w:sz w:val="24"/>
          <w:szCs w:val="24"/>
          <w:u w:val="single"/>
        </w:rPr>
        <w:lastRenderedPageBreak/>
        <w:t>Programme de formation : 4 compétences générales</w:t>
      </w:r>
      <w:r w:rsidR="004B3CAD">
        <w:rPr>
          <w:rFonts w:ascii="Comic Sans MS" w:hAnsi="Comic Sans MS"/>
          <w:b/>
          <w:color w:val="00B0F0"/>
          <w:sz w:val="24"/>
          <w:szCs w:val="24"/>
          <w:u w:val="single"/>
        </w:rPr>
        <w:t xml:space="preserve"> (affiché dans le bureau)</w:t>
      </w:r>
    </w:p>
    <w:p w14:paraId="29874FD6" w14:textId="77777777" w:rsidR="00356081" w:rsidRPr="00356081" w:rsidRDefault="00356081" w:rsidP="00356081">
      <w:pPr>
        <w:spacing w:after="0"/>
        <w:rPr>
          <w:rFonts w:ascii="Comic Sans MS" w:hAnsi="Comic Sans MS"/>
          <w:sz w:val="20"/>
          <w:szCs w:val="20"/>
          <w:u w:val="single"/>
        </w:rPr>
      </w:pPr>
      <w:r w:rsidRPr="00356081">
        <w:rPr>
          <w:rFonts w:ascii="Comic Sans MS" w:hAnsi="Comic Sans MS"/>
          <w:sz w:val="20"/>
          <w:szCs w:val="20"/>
          <w:u w:val="single"/>
        </w:rPr>
        <w:t>Compétence générale 1 :</w:t>
      </w:r>
    </w:p>
    <w:p w14:paraId="470E9F55" w14:textId="77777777" w:rsidR="00A00A65" w:rsidRDefault="00356081" w:rsidP="005D4F2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Appréhender l’ensemble des règles du code de la route, avoir des notions sur le risque, sur les lois physiques, les droits et les devoirs du citoyen, sur le comportement à tenir en cas d’accident.</w:t>
      </w:r>
    </w:p>
    <w:p w14:paraId="17034A83" w14:textId="77777777" w:rsidR="005D4F2D" w:rsidRPr="005D4F2D" w:rsidRDefault="005D4F2D" w:rsidP="005D4F2D">
      <w:pPr>
        <w:rPr>
          <w:rFonts w:ascii="Comic Sans MS" w:hAnsi="Comic Sans MS"/>
          <w:sz w:val="20"/>
          <w:szCs w:val="20"/>
        </w:rPr>
      </w:pPr>
      <w:r w:rsidRPr="005D4F2D">
        <w:rPr>
          <w:rFonts w:ascii="Comic Sans MS" w:hAnsi="Comic Sans MS"/>
          <w:sz w:val="20"/>
          <w:szCs w:val="20"/>
          <w:u w:val="single"/>
        </w:rPr>
        <w:t>Compétence générale 2 (appropriation de l’outil) :</w:t>
      </w:r>
      <w:r w:rsidRPr="005D4F2D">
        <w:rPr>
          <w:rFonts w:ascii="Comic Sans MS" w:hAnsi="Comic Sans MS"/>
          <w:sz w:val="20"/>
          <w:szCs w:val="20"/>
        </w:rPr>
        <w:t xml:space="preserve"> savoir situer et utiliser les différents organes du véhicule, utiliser le véhicule dans un environnement calme et à allure faible ou modérée.</w:t>
      </w:r>
    </w:p>
    <w:p w14:paraId="744E33C4" w14:textId="77777777" w:rsidR="005D4F2D" w:rsidRPr="005D4F2D" w:rsidRDefault="005D4F2D" w:rsidP="005D4F2D">
      <w:pPr>
        <w:spacing w:after="0"/>
        <w:rPr>
          <w:rFonts w:ascii="Comic Sans MS" w:hAnsi="Comic Sans MS"/>
          <w:sz w:val="20"/>
          <w:szCs w:val="20"/>
        </w:rPr>
      </w:pPr>
      <w:r w:rsidRPr="005D4F2D">
        <w:rPr>
          <w:rFonts w:ascii="Comic Sans MS" w:hAnsi="Comic Sans MS"/>
          <w:sz w:val="20"/>
          <w:szCs w:val="20"/>
          <w:u w:val="single"/>
        </w:rPr>
        <w:t>COMPETENCE GENERALE N°3 (utilisation de l’outil dans l’environnement):</w:t>
      </w:r>
      <w:r w:rsidRPr="005D4F2D">
        <w:rPr>
          <w:rFonts w:ascii="Comic Sans MS" w:hAnsi="Comic Sans MS"/>
          <w:sz w:val="20"/>
          <w:szCs w:val="20"/>
        </w:rPr>
        <w:t xml:space="preserve"> savoir prendre en considération les informations extérieures, savoir utiliser l’espace routier, se déplacer dans divers environnements dans des conditions normales de circulation.</w:t>
      </w:r>
    </w:p>
    <w:p w14:paraId="7724DE89" w14:textId="77777777" w:rsidR="005D4F2D" w:rsidRPr="005D4F2D" w:rsidRDefault="005D4F2D" w:rsidP="005D4F2D">
      <w:pPr>
        <w:spacing w:after="0"/>
        <w:rPr>
          <w:rFonts w:ascii="Comic Sans MS" w:hAnsi="Comic Sans MS"/>
          <w:sz w:val="20"/>
          <w:szCs w:val="20"/>
        </w:rPr>
      </w:pPr>
    </w:p>
    <w:p w14:paraId="5C7A232E" w14:textId="77777777" w:rsidR="005D4F2D" w:rsidRPr="005D4F2D" w:rsidRDefault="005D4F2D" w:rsidP="005D4F2D">
      <w:pPr>
        <w:spacing w:after="0"/>
        <w:rPr>
          <w:rFonts w:ascii="Comic Sans MS" w:hAnsi="Comic Sans MS"/>
          <w:sz w:val="20"/>
          <w:szCs w:val="20"/>
        </w:rPr>
      </w:pPr>
      <w:r w:rsidRPr="005D4F2D">
        <w:rPr>
          <w:rFonts w:ascii="Comic Sans MS" w:hAnsi="Comic Sans MS"/>
          <w:sz w:val="20"/>
          <w:szCs w:val="20"/>
          <w:u w:val="single"/>
        </w:rPr>
        <w:t>COMPETENCE GENERALE N°4 (utilisation de l’outil en présence d’autres usagers):</w:t>
      </w:r>
      <w:r w:rsidRPr="005D4F2D">
        <w:rPr>
          <w:rFonts w:ascii="Comic Sans MS" w:hAnsi="Comic Sans MS"/>
          <w:sz w:val="20"/>
          <w:szCs w:val="20"/>
        </w:rPr>
        <w:t xml:space="preserve"> savoir prendre en considération les autres usagers en fonction des conditions de circulation et de leurs intentions.</w:t>
      </w:r>
    </w:p>
    <w:p w14:paraId="54A48DD3" w14:textId="77777777" w:rsidR="00DA464A" w:rsidRPr="00E17F2F" w:rsidRDefault="00DA464A" w:rsidP="00AF0A3B">
      <w:pPr>
        <w:rPr>
          <w:rFonts w:ascii="Comic Sans MS" w:hAnsi="Comic Sans MS"/>
          <w:sz w:val="20"/>
          <w:szCs w:val="20"/>
        </w:rPr>
      </w:pPr>
    </w:p>
    <w:p w14:paraId="47E1C9FE" w14:textId="77777777" w:rsidR="009D304D" w:rsidRPr="001E22DD" w:rsidRDefault="004A1E2C" w:rsidP="00C34DBC">
      <w:pPr>
        <w:spacing w:after="0"/>
        <w:rPr>
          <w:rFonts w:ascii="Comic Sans MS" w:hAnsi="Comic Sans MS"/>
          <w:b/>
          <w:color w:val="00B0F0"/>
          <w:sz w:val="20"/>
          <w:szCs w:val="20"/>
          <w:u w:val="single"/>
        </w:rPr>
      </w:pPr>
      <w:r w:rsidRPr="001E22DD">
        <w:rPr>
          <w:rFonts w:ascii="Comic Sans MS" w:hAnsi="Comic Sans MS"/>
          <w:b/>
          <w:color w:val="00B0F0"/>
          <w:sz w:val="20"/>
          <w:szCs w:val="20"/>
          <w:u w:val="single"/>
        </w:rPr>
        <w:t>PROGRAMME DE FORMATION D</w:t>
      </w:r>
      <w:r w:rsidR="009D304D" w:rsidRPr="001E22DD">
        <w:rPr>
          <w:rFonts w:ascii="Comic Sans MS" w:hAnsi="Comic Sans MS"/>
          <w:b/>
          <w:color w:val="00B0F0"/>
          <w:sz w:val="20"/>
          <w:szCs w:val="20"/>
          <w:u w:val="single"/>
        </w:rPr>
        <w:t xml:space="preserve">ETAILLE : </w:t>
      </w:r>
      <w:r w:rsidR="001D4498">
        <w:rPr>
          <w:rFonts w:ascii="Comic Sans MS" w:hAnsi="Comic Sans MS"/>
          <w:b/>
          <w:color w:val="00B0F0"/>
          <w:sz w:val="20"/>
          <w:szCs w:val="20"/>
          <w:u w:val="single"/>
        </w:rPr>
        <w:t>(affichage bureau)</w:t>
      </w:r>
    </w:p>
    <w:p w14:paraId="3C0EF628" w14:textId="77777777" w:rsidR="00DA464A" w:rsidRDefault="00DA464A" w:rsidP="00C34DBC">
      <w:pPr>
        <w:spacing w:after="0"/>
        <w:rPr>
          <w:rFonts w:ascii="Comic Sans MS" w:hAnsi="Comic Sans MS"/>
          <w:sz w:val="20"/>
          <w:szCs w:val="20"/>
        </w:rPr>
      </w:pPr>
    </w:p>
    <w:p w14:paraId="2506310D" w14:textId="77777777" w:rsidR="00DA464A" w:rsidRDefault="00DA464A" w:rsidP="00C34DBC">
      <w:pPr>
        <w:spacing w:after="0"/>
        <w:rPr>
          <w:rFonts w:ascii="Comic Sans MS" w:hAnsi="Comic Sans MS"/>
          <w:sz w:val="20"/>
          <w:szCs w:val="20"/>
        </w:rPr>
      </w:pPr>
    </w:p>
    <w:p w14:paraId="7994955D" w14:textId="77777777" w:rsidR="005B629D" w:rsidRDefault="005B629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</w:p>
    <w:p w14:paraId="5433023A" w14:textId="77777777" w:rsidR="005B629D" w:rsidRDefault="005B629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</w:p>
    <w:p w14:paraId="43E94536" w14:textId="77777777" w:rsidR="005B629D" w:rsidRDefault="005B629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</w:p>
    <w:p w14:paraId="6710EFCC" w14:textId="77777777" w:rsidR="005B629D" w:rsidRDefault="005B629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</w:p>
    <w:p w14:paraId="0FCC5462" w14:textId="77777777" w:rsidR="005B629D" w:rsidRDefault="005B629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</w:p>
    <w:p w14:paraId="2CCDDCF7" w14:textId="77777777" w:rsidR="005B629D" w:rsidRDefault="005B629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</w:p>
    <w:p w14:paraId="70A2AD65" w14:textId="77777777" w:rsidR="005B629D" w:rsidRDefault="005B629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</w:p>
    <w:p w14:paraId="2BE2E857" w14:textId="77777777" w:rsidR="005B629D" w:rsidRDefault="005B629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</w:p>
    <w:p w14:paraId="3AF813C5" w14:textId="77777777" w:rsidR="005B629D" w:rsidRDefault="005B629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</w:p>
    <w:p w14:paraId="5A1B2EF4" w14:textId="77777777" w:rsidR="005B629D" w:rsidRDefault="005B629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</w:p>
    <w:p w14:paraId="5FE51DEE" w14:textId="77777777" w:rsidR="005B629D" w:rsidRDefault="005B629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</w:p>
    <w:p w14:paraId="73BA24C0" w14:textId="77777777" w:rsidR="005B629D" w:rsidRDefault="005B629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</w:p>
    <w:p w14:paraId="4720CC2A" w14:textId="77777777" w:rsidR="005B629D" w:rsidRDefault="005B629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</w:p>
    <w:p w14:paraId="50454F2F" w14:textId="77777777" w:rsidR="00B55439" w:rsidRPr="001E22DD" w:rsidRDefault="004B3CAD" w:rsidP="00B55439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  <w:r>
        <w:rPr>
          <w:rFonts w:ascii="Comic Sans MS" w:hAnsi="Comic Sans MS"/>
          <w:b/>
          <w:color w:val="00B0F0"/>
          <w:sz w:val="24"/>
          <w:szCs w:val="24"/>
          <w:u w:val="single"/>
        </w:rPr>
        <w:lastRenderedPageBreak/>
        <w:t>Tarifs :</w:t>
      </w:r>
    </w:p>
    <w:p w14:paraId="0A6BBFBE" w14:textId="77777777" w:rsidR="00C31D75" w:rsidRPr="00CE5AC8" w:rsidRDefault="00C31D75" w:rsidP="00C31D75">
      <w:pPr>
        <w:pStyle w:val="Standard"/>
        <w:ind w:left="-1110" w:right="-960"/>
        <w:rPr>
          <w:sz w:val="12"/>
          <w:szCs w:val="12"/>
        </w:rPr>
      </w:pPr>
    </w:p>
    <w:p w14:paraId="62A7A4DA" w14:textId="77777777" w:rsidR="00C31D75" w:rsidRPr="00A6416B" w:rsidRDefault="00C31D75" w:rsidP="00C31D75">
      <w:pPr>
        <w:pStyle w:val="Standard"/>
        <w:ind w:left="-1110" w:right="-960"/>
        <w:jc w:val="both"/>
        <w:rPr>
          <w:rFonts w:ascii="Arial" w:eastAsia="Arial" w:hAnsi="Arial" w:cs="Arial"/>
          <w:sz w:val="14"/>
          <w:szCs w:val="14"/>
          <w:u w:val="single"/>
        </w:rPr>
      </w:pPr>
    </w:p>
    <w:p w14:paraId="546C2E50" w14:textId="77777777" w:rsidR="00C31D75" w:rsidRPr="00CE5AC8" w:rsidRDefault="00C31D75" w:rsidP="00C31D75">
      <w:pPr>
        <w:pStyle w:val="Standard"/>
        <w:ind w:left="-1110" w:right="-960"/>
        <w:jc w:val="both"/>
        <w:rPr>
          <w:rFonts w:ascii="Arial" w:eastAsia="Arial" w:hAnsi="Arial" w:cs="Arial"/>
          <w:b/>
          <w:bCs/>
          <w:sz w:val="14"/>
          <w:szCs w:val="14"/>
          <w:u w:val="single"/>
        </w:rPr>
      </w:pPr>
      <w:r w:rsidRPr="00CE5AC8">
        <w:rPr>
          <w:rFonts w:ascii="Arial" w:eastAsia="Arial" w:hAnsi="Arial" w:cs="Arial"/>
          <w:b/>
          <w:bCs/>
          <w:sz w:val="14"/>
          <w:szCs w:val="14"/>
          <w:u w:val="single"/>
        </w:rPr>
        <w:t>TARIFS DES PRESTATIONS</w:t>
      </w:r>
    </w:p>
    <w:p w14:paraId="55399B36" w14:textId="77777777" w:rsidR="00C31D75" w:rsidRDefault="00C31D75" w:rsidP="00C31D75">
      <w:pPr>
        <w:pStyle w:val="Standard"/>
        <w:ind w:left="-1110" w:right="-960"/>
        <w:jc w:val="both"/>
        <w:rPr>
          <w:rFonts w:ascii="Arial" w:hAnsi="Arial" w:cs="Arial"/>
          <w:color w:val="FF6600"/>
          <w:sz w:val="14"/>
          <w:szCs w:val="14"/>
        </w:rPr>
      </w:pPr>
      <w:r w:rsidRPr="00CE5AC8">
        <w:rPr>
          <w:rFonts w:ascii="Arial" w:hAnsi="Arial" w:cs="Arial"/>
          <w:sz w:val="14"/>
          <w:szCs w:val="14"/>
        </w:rPr>
        <w:t>Les prestations de formation prévues par le présent contrat seront effectuées selon la tarification suivante</w:t>
      </w:r>
      <w:r>
        <w:rPr>
          <w:rFonts w:ascii="Arial" w:hAnsi="Arial" w:cs="Arial"/>
          <w:color w:val="0000FF"/>
          <w:sz w:val="14"/>
          <w:szCs w:val="14"/>
        </w:rPr>
        <w:t> </w:t>
      </w:r>
      <w:r>
        <w:rPr>
          <w:rFonts w:ascii="Arial" w:hAnsi="Arial" w:cs="Arial"/>
          <w:color w:val="FF6600"/>
          <w:sz w:val="14"/>
          <w:szCs w:val="14"/>
        </w:rPr>
        <w:t xml:space="preserve">: </w:t>
      </w:r>
    </w:p>
    <w:p w14:paraId="1E0452E4" w14:textId="77777777" w:rsidR="009A50ED" w:rsidRDefault="009A50ED" w:rsidP="00C31D75">
      <w:pPr>
        <w:pStyle w:val="Standard"/>
        <w:ind w:left="-1110" w:right="-960"/>
        <w:jc w:val="both"/>
        <w:rPr>
          <w:rFonts w:ascii="Arial" w:hAnsi="Arial" w:cs="Arial"/>
          <w:color w:val="FF6600"/>
          <w:sz w:val="14"/>
          <w:szCs w:val="14"/>
        </w:rPr>
      </w:pPr>
    </w:p>
    <w:tbl>
      <w:tblPr>
        <w:tblW w:w="11755" w:type="dxa"/>
        <w:tblInd w:w="-1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6"/>
        <w:gridCol w:w="2479"/>
      </w:tblGrid>
      <w:tr w:rsidR="009A50ED" w:rsidRPr="009A50ED" w14:paraId="776AF5FD" w14:textId="77777777" w:rsidTr="00FF2F63">
        <w:trPr>
          <w:gridAfter w:val="1"/>
          <w:wAfter w:w="2479" w:type="dxa"/>
          <w:trHeight w:val="674"/>
        </w:trPr>
        <w:tc>
          <w:tcPr>
            <w:tcW w:w="9276" w:type="dxa"/>
            <w:tcBorders>
              <w:top w:val="single" w:sz="8" w:space="0" w:color="0000FF"/>
              <w:left w:val="single" w:sz="8" w:space="0" w:color="0000FF"/>
              <w:bottom w:val="single" w:sz="2" w:space="0" w:color="0000FF"/>
              <w:right w:val="single" w:sz="2" w:space="0" w:color="0000FF"/>
            </w:tcBorders>
            <w:shd w:val="clear" w:color="auto" w:fill="DAEEF3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CBA5D" w14:textId="77777777" w:rsidR="009A50ED" w:rsidRPr="009A50ED" w:rsidRDefault="009A50ED" w:rsidP="00FF2F63">
            <w:pPr>
              <w:pStyle w:val="Standard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B64AD7" w14:textId="77777777" w:rsidR="009A50ED" w:rsidRPr="009A50ED" w:rsidRDefault="009A50ED" w:rsidP="00FF2F63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b/>
                <w:bCs/>
                <w:color w:val="943634" w:themeColor="accent2" w:themeShade="BF"/>
                <w:sz w:val="18"/>
                <w:szCs w:val="18"/>
              </w:rPr>
              <w:t>NATURE DES PRESTATIONS</w:t>
            </w:r>
          </w:p>
          <w:p w14:paraId="0661F7C5" w14:textId="77777777" w:rsidR="009A50ED" w:rsidRPr="009A50ED" w:rsidRDefault="009A50ED" w:rsidP="00FF2F63">
            <w:pPr>
              <w:pStyle w:val="Standard"/>
              <w:rPr>
                <w:sz w:val="18"/>
                <w:szCs w:val="18"/>
              </w:rPr>
            </w:pPr>
          </w:p>
        </w:tc>
      </w:tr>
      <w:tr w:rsidR="009A50ED" w:rsidRPr="00CE5AC8" w14:paraId="7B74C2C1" w14:textId="77777777" w:rsidTr="00FF2F63">
        <w:trPr>
          <w:trHeight w:val="417"/>
        </w:trPr>
        <w:tc>
          <w:tcPr>
            <w:tcW w:w="9276" w:type="dxa"/>
            <w:tcBorders>
              <w:top w:val="single" w:sz="2" w:space="0" w:color="0000FF"/>
              <w:left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BD84E" w14:textId="77777777" w:rsidR="009A50ED" w:rsidRPr="009A50ED" w:rsidRDefault="009A50ED" w:rsidP="00FF2F63">
            <w:pPr>
              <w:pStyle w:val="Standard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single" w:sz="2" w:space="0" w:color="0000FF"/>
              <w:left w:val="single" w:sz="2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609AC" w14:textId="77777777" w:rsidR="009A50ED" w:rsidRPr="009A50ED" w:rsidRDefault="009A50ED" w:rsidP="00FF2F63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sz w:val="18"/>
                <w:szCs w:val="18"/>
              </w:rPr>
              <w:t>Tarif * :</w:t>
            </w:r>
          </w:p>
          <w:p w14:paraId="38BDBD16" w14:textId="77777777" w:rsidR="009A50ED" w:rsidRPr="009A50ED" w:rsidRDefault="009A50ED" w:rsidP="00FF2F63">
            <w:pPr>
              <w:pStyle w:val="Standard"/>
              <w:jc w:val="center"/>
              <w:rPr>
                <w:sz w:val="18"/>
                <w:szCs w:val="18"/>
              </w:rPr>
            </w:pPr>
            <w:r w:rsidRPr="009A50ED">
              <w:rPr>
                <w:sz w:val="18"/>
                <w:szCs w:val="18"/>
              </w:rPr>
              <w:t> horaire</w:t>
            </w:r>
          </w:p>
          <w:p w14:paraId="620BD845" w14:textId="77777777" w:rsidR="009A50ED" w:rsidRPr="009A50ED" w:rsidRDefault="009A50ED" w:rsidP="00FF2F63">
            <w:pPr>
              <w:pStyle w:val="Standard"/>
              <w:jc w:val="center"/>
              <w:rPr>
                <w:sz w:val="18"/>
                <w:szCs w:val="18"/>
              </w:rPr>
            </w:pPr>
            <w:r w:rsidRPr="009A50ED">
              <w:rPr>
                <w:sz w:val="18"/>
                <w:szCs w:val="18"/>
              </w:rPr>
              <w:t xml:space="preserve"> </w:t>
            </w:r>
            <w:r w:rsidRPr="009A50ED">
              <w:rPr>
                <w:sz w:val="18"/>
                <w:szCs w:val="18"/>
              </w:rPr>
              <w:t> unitaire</w:t>
            </w:r>
          </w:p>
        </w:tc>
      </w:tr>
      <w:tr w:rsidR="009A50ED" w:rsidRPr="00CE5AC8" w14:paraId="6C7CBDF4" w14:textId="77777777" w:rsidTr="00FF2F63">
        <w:trPr>
          <w:trHeight w:hRule="exact" w:val="312"/>
        </w:trPr>
        <w:tc>
          <w:tcPr>
            <w:tcW w:w="9276" w:type="dxa"/>
            <w:tcBorders>
              <w:top w:val="single" w:sz="8" w:space="0" w:color="0000FF"/>
              <w:left w:val="single" w:sz="8" w:space="0" w:color="0000FF"/>
              <w:bottom w:val="single" w:sz="2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05156" w14:textId="77777777" w:rsidR="009A50ED" w:rsidRPr="009A50ED" w:rsidRDefault="009A50ED" w:rsidP="00FF2F63">
            <w:pPr>
              <w:pStyle w:val="Standard"/>
              <w:jc w:val="both"/>
              <w:rPr>
                <w:rFonts w:ascii="Arial" w:eastAsia="Arial" w:hAnsi="Arial" w:cs="Arial"/>
                <w:b/>
                <w:color w:val="943634" w:themeColor="accent2" w:themeShade="BF"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b/>
                <w:color w:val="943634" w:themeColor="accent2" w:themeShade="BF"/>
                <w:sz w:val="18"/>
                <w:szCs w:val="18"/>
              </w:rPr>
              <w:t>FRAIS DE CONSTITUTION DE DOSSIER</w:t>
            </w:r>
          </w:p>
        </w:tc>
        <w:tc>
          <w:tcPr>
            <w:tcW w:w="2479" w:type="dxa"/>
            <w:tcBorders>
              <w:top w:val="single" w:sz="8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D2763" w14:textId="359DEB28" w:rsidR="009A50ED" w:rsidRPr="009A50ED" w:rsidRDefault="00B4242D" w:rsidP="00FF2F63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9A50ED" w:rsidRPr="009A50ED">
              <w:rPr>
                <w:rFonts w:ascii="Arial" w:eastAsia="Arial" w:hAnsi="Arial" w:cs="Arial"/>
                <w:sz w:val="18"/>
                <w:szCs w:val="18"/>
              </w:rPr>
              <w:t>€</w:t>
            </w:r>
          </w:p>
        </w:tc>
      </w:tr>
      <w:tr w:rsidR="009A50ED" w:rsidRPr="00CE5AC8" w14:paraId="0996B36F" w14:textId="77777777" w:rsidTr="00FF2F63">
        <w:trPr>
          <w:trHeight w:hRule="exact" w:val="312"/>
        </w:trPr>
        <w:tc>
          <w:tcPr>
            <w:tcW w:w="9276" w:type="dxa"/>
            <w:tcBorders>
              <w:top w:val="single" w:sz="8" w:space="0" w:color="0000FF"/>
              <w:left w:val="single" w:sz="8" w:space="0" w:color="0000FF"/>
              <w:bottom w:val="single" w:sz="2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0344D" w14:textId="77777777" w:rsidR="009A50ED" w:rsidRPr="009A50ED" w:rsidRDefault="009A50ED" w:rsidP="00FF2F63">
            <w:pPr>
              <w:pStyle w:val="Standard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b/>
                <w:color w:val="943634" w:themeColor="accent2" w:themeShade="BF"/>
                <w:sz w:val="18"/>
                <w:szCs w:val="18"/>
              </w:rPr>
              <w:t>EVALUATION</w:t>
            </w:r>
            <w:r w:rsidRPr="009A50ED">
              <w:rPr>
                <w:rFonts w:ascii="Arial" w:eastAsia="Arial" w:hAnsi="Arial" w:cs="Arial"/>
                <w:sz w:val="18"/>
                <w:szCs w:val="18"/>
              </w:rPr>
              <w:t xml:space="preserve"> (40 minutes)</w:t>
            </w:r>
          </w:p>
        </w:tc>
        <w:tc>
          <w:tcPr>
            <w:tcW w:w="2479" w:type="dxa"/>
            <w:tcBorders>
              <w:top w:val="single" w:sz="8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32ECA" w14:textId="6C2E8998" w:rsidR="009A50ED" w:rsidRPr="009A50ED" w:rsidRDefault="00B86E2E" w:rsidP="00FF2F63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</w:t>
            </w:r>
            <w:r w:rsidR="009A50ED" w:rsidRPr="009A50ED">
              <w:rPr>
                <w:rFonts w:ascii="Arial" w:eastAsia="Arial" w:hAnsi="Arial" w:cs="Arial"/>
                <w:sz w:val="18"/>
                <w:szCs w:val="18"/>
              </w:rPr>
              <w:t>€</w:t>
            </w:r>
          </w:p>
        </w:tc>
      </w:tr>
      <w:tr w:rsidR="009A50ED" w:rsidRPr="00CE5AC8" w14:paraId="07C33E26" w14:textId="77777777" w:rsidTr="00FF2F63">
        <w:trPr>
          <w:trHeight w:hRule="exact" w:val="1513"/>
        </w:trPr>
        <w:tc>
          <w:tcPr>
            <w:tcW w:w="9276" w:type="dxa"/>
            <w:tcBorders>
              <w:top w:val="single" w:sz="8" w:space="0" w:color="0000FF"/>
              <w:left w:val="single" w:sz="8" w:space="0" w:color="0000FF"/>
              <w:bottom w:val="single" w:sz="2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E57B4" w14:textId="77777777" w:rsidR="009A50ED" w:rsidRPr="009A50ED" w:rsidRDefault="009A50ED" w:rsidP="00FF2F63">
            <w:pPr>
              <w:pStyle w:val="Standard"/>
              <w:jc w:val="both"/>
              <w:rPr>
                <w:rFonts w:ascii="Arial" w:eastAsia="Arial" w:hAnsi="Arial" w:cs="Arial"/>
                <w:b/>
                <w:color w:val="943634" w:themeColor="accent2" w:themeShade="BF"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b/>
                <w:color w:val="943634" w:themeColor="accent2" w:themeShade="BF"/>
                <w:sz w:val="18"/>
                <w:szCs w:val="18"/>
              </w:rPr>
              <w:t>KITS PEDAGOGIQUES</w:t>
            </w:r>
          </w:p>
          <w:p w14:paraId="25277EF1" w14:textId="77777777" w:rsidR="009A50ED" w:rsidRPr="009A50ED" w:rsidRDefault="009A50ED" w:rsidP="009A50ED">
            <w:pPr>
              <w:pStyle w:val="Standard"/>
              <w:numPr>
                <w:ilvl w:val="0"/>
                <w:numId w:val="35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sz w:val="18"/>
                <w:szCs w:val="18"/>
              </w:rPr>
              <w:t xml:space="preserve">Livre de code </w:t>
            </w:r>
            <w:r w:rsidR="00A74A1D">
              <w:rPr>
                <w:rFonts w:ascii="Arial" w:eastAsia="Arial" w:hAnsi="Arial" w:cs="Arial"/>
                <w:sz w:val="18"/>
                <w:szCs w:val="18"/>
              </w:rPr>
              <w:t>(offert)</w:t>
            </w:r>
            <w:r w:rsidRPr="009A50ED">
              <w:rPr>
                <w:rFonts w:ascii="Arial" w:eastAsia="Arial" w:hAnsi="Arial" w:cs="Arial"/>
                <w:sz w:val="18"/>
                <w:szCs w:val="18"/>
              </w:rPr>
              <w:t xml:space="preserve">                         Livret d’apprentissage</w:t>
            </w:r>
          </w:p>
          <w:p w14:paraId="773DA26A" w14:textId="77777777" w:rsidR="009A50ED" w:rsidRPr="009A50ED" w:rsidRDefault="009A50ED" w:rsidP="009A50ED">
            <w:pPr>
              <w:pStyle w:val="Standard"/>
              <w:numPr>
                <w:ilvl w:val="0"/>
                <w:numId w:val="35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sz w:val="18"/>
                <w:szCs w:val="18"/>
              </w:rPr>
              <w:t>Fiche de suivi                                    Fiche d’évaluation</w:t>
            </w:r>
          </w:p>
          <w:p w14:paraId="128CA58F" w14:textId="77777777" w:rsidR="009A50ED" w:rsidRPr="009A50ED" w:rsidRDefault="009A50ED" w:rsidP="009A50ED">
            <w:pPr>
              <w:pStyle w:val="Standard"/>
              <w:numPr>
                <w:ilvl w:val="0"/>
                <w:numId w:val="35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sz w:val="18"/>
                <w:szCs w:val="18"/>
              </w:rPr>
              <w:t>Disque A ou AAC                               Livret des vérifications</w:t>
            </w:r>
          </w:p>
          <w:p w14:paraId="38B82BE7" w14:textId="77777777" w:rsidR="009A50ED" w:rsidRPr="009A50ED" w:rsidRDefault="009A50ED" w:rsidP="009A50ED">
            <w:pPr>
              <w:pStyle w:val="Standard"/>
              <w:numPr>
                <w:ilvl w:val="0"/>
                <w:numId w:val="35"/>
              </w:num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sz w:val="18"/>
                <w:szCs w:val="18"/>
              </w:rPr>
              <w:t xml:space="preserve">Mobipermis                                        </w:t>
            </w:r>
          </w:p>
          <w:p w14:paraId="0C79054D" w14:textId="77777777" w:rsidR="009A50ED" w:rsidRPr="009A50ED" w:rsidRDefault="009A50ED" w:rsidP="00FF2F63">
            <w:pPr>
              <w:pStyle w:val="Standard"/>
              <w:ind w:left="7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single" w:sz="8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D2049" w14:textId="462481B6" w:rsidR="009A50ED" w:rsidRDefault="00B86E2E" w:rsidP="00FF2F63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9A50ED" w:rsidRPr="009A50ED">
              <w:rPr>
                <w:rFonts w:ascii="Arial" w:eastAsia="Arial" w:hAnsi="Arial" w:cs="Arial"/>
                <w:sz w:val="18"/>
                <w:szCs w:val="18"/>
              </w:rPr>
              <w:t>0€</w:t>
            </w:r>
            <w:r w:rsidR="00DF693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D5C44AB" w14:textId="43317A67" w:rsidR="00DF693F" w:rsidRPr="009A50ED" w:rsidRDefault="00DF693F" w:rsidP="00FF2F63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50ED" w:rsidRPr="00CE5AC8" w14:paraId="6D994247" w14:textId="77777777" w:rsidTr="00FF2F63">
        <w:trPr>
          <w:trHeight w:hRule="exact" w:val="589"/>
        </w:trPr>
        <w:tc>
          <w:tcPr>
            <w:tcW w:w="9276" w:type="dxa"/>
            <w:tcBorders>
              <w:top w:val="single" w:sz="8" w:space="0" w:color="0000FF"/>
              <w:left w:val="single" w:sz="8" w:space="0" w:color="0000FF"/>
              <w:bottom w:val="single" w:sz="2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3EC2D" w14:textId="77777777" w:rsidR="009A50ED" w:rsidRPr="009A50ED" w:rsidRDefault="009A50ED" w:rsidP="00FF2F63">
            <w:pPr>
              <w:pStyle w:val="Titre4"/>
              <w:keepNext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9A50ED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PRATIQUE :</w:t>
            </w:r>
          </w:p>
          <w:p w14:paraId="2AF87947" w14:textId="77777777" w:rsidR="009A50ED" w:rsidRPr="009A50ED" w:rsidRDefault="009A50ED" w:rsidP="00FF2F63">
            <w:pPr>
              <w:pStyle w:val="Standard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sz w:val="18"/>
                <w:szCs w:val="18"/>
              </w:rPr>
              <w:t>Leçons de conduite individuelles (55 minutes)</w:t>
            </w:r>
          </w:p>
          <w:p w14:paraId="19516719" w14:textId="77777777" w:rsidR="009A50ED" w:rsidRPr="009A50ED" w:rsidRDefault="009A50ED" w:rsidP="00FF2F63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single" w:sz="8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CD670" w14:textId="77777777" w:rsidR="009A50ED" w:rsidRPr="009A50ED" w:rsidRDefault="009A50ED" w:rsidP="00FF2F63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EB74E8" w14:textId="0B7CFC9C" w:rsidR="009A50ED" w:rsidRPr="009A50ED" w:rsidRDefault="00B86E2E" w:rsidP="00FF2F63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="00E90ECE">
              <w:rPr>
                <w:rFonts w:ascii="Arial" w:hAnsi="Arial"/>
                <w:sz w:val="18"/>
                <w:szCs w:val="18"/>
              </w:rPr>
              <w:t>5</w:t>
            </w:r>
            <w:r w:rsidR="009A50ED" w:rsidRPr="009A50ED">
              <w:rPr>
                <w:rFonts w:ascii="Arial" w:hAnsi="Arial"/>
                <w:sz w:val="18"/>
                <w:szCs w:val="18"/>
              </w:rPr>
              <w:t>€</w:t>
            </w:r>
          </w:p>
          <w:p w14:paraId="0DF0C98B" w14:textId="77777777" w:rsidR="009A50ED" w:rsidRPr="009A50ED" w:rsidRDefault="009A50ED" w:rsidP="00FF2F63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9708421" w14:textId="77777777" w:rsidR="009A50ED" w:rsidRPr="009A50ED" w:rsidRDefault="009A50ED" w:rsidP="00FF2F63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C89CD64" w14:textId="77777777" w:rsidR="009A50ED" w:rsidRPr="009A50ED" w:rsidRDefault="009A50ED" w:rsidP="00FF2F63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50ED" w:rsidRPr="00CE5AC8" w14:paraId="34B45E1E" w14:textId="77777777" w:rsidTr="00FF2F63">
        <w:trPr>
          <w:trHeight w:hRule="exact" w:val="730"/>
        </w:trPr>
        <w:tc>
          <w:tcPr>
            <w:tcW w:w="9276" w:type="dxa"/>
            <w:tcBorders>
              <w:top w:val="single" w:sz="2" w:space="0" w:color="0000FF"/>
              <w:left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08C8A" w14:textId="77777777" w:rsidR="009A50ED" w:rsidRPr="009A50ED" w:rsidRDefault="009A50ED" w:rsidP="00FF2F63">
            <w:pPr>
              <w:pStyle w:val="Standard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sz w:val="18"/>
                <w:szCs w:val="18"/>
              </w:rPr>
              <w:t>Accompagnement physique du candidat à l’examen pratique pendant l’épreuve</w:t>
            </w:r>
          </w:p>
          <w:p w14:paraId="636C4F97" w14:textId="77777777" w:rsidR="009A50ED" w:rsidRPr="009A50ED" w:rsidRDefault="009A50ED" w:rsidP="00FF2F63">
            <w:pPr>
              <w:pStyle w:val="Standard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sz w:val="18"/>
                <w:szCs w:val="18"/>
              </w:rPr>
              <w:t>(à régler à chaque passage)</w:t>
            </w:r>
          </w:p>
        </w:tc>
        <w:tc>
          <w:tcPr>
            <w:tcW w:w="2479" w:type="dxa"/>
            <w:tcBorders>
              <w:top w:val="single" w:sz="2" w:space="0" w:color="0000FF"/>
              <w:left w:val="single" w:sz="2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63C4E" w14:textId="2139C4A5" w:rsidR="009A50ED" w:rsidRPr="009A50ED" w:rsidRDefault="00B86E2E" w:rsidP="00FF2F63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E90ECE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9A50ED" w:rsidRPr="009A50ED">
              <w:rPr>
                <w:rFonts w:ascii="Arial" w:eastAsia="Arial" w:hAnsi="Arial" w:cs="Arial"/>
                <w:sz w:val="18"/>
                <w:szCs w:val="18"/>
              </w:rPr>
              <w:t>€</w:t>
            </w:r>
          </w:p>
        </w:tc>
      </w:tr>
      <w:tr w:rsidR="009A50ED" w:rsidRPr="00CE5AC8" w14:paraId="11867CC0" w14:textId="77777777" w:rsidTr="00FF2F63">
        <w:trPr>
          <w:trHeight w:val="389"/>
        </w:trPr>
        <w:tc>
          <w:tcPr>
            <w:tcW w:w="927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B8051" w14:textId="77777777" w:rsidR="009A50ED" w:rsidRPr="009A50ED" w:rsidRDefault="009A50ED" w:rsidP="00FF2F63">
            <w:pPr>
              <w:pStyle w:val="Titre4"/>
              <w:keepNext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bCs/>
                <w:sz w:val="18"/>
                <w:szCs w:val="18"/>
              </w:rPr>
              <w:t>2 heures de rendez-vous préalable pour un départ en conduite supervisée</w:t>
            </w:r>
          </w:p>
          <w:p w14:paraId="30C6479E" w14:textId="77777777" w:rsidR="009A50ED" w:rsidRPr="009A50ED" w:rsidRDefault="009A50ED" w:rsidP="00FF2F6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single" w:sz="8" w:space="0" w:color="0000FF"/>
              <w:left w:val="single" w:sz="2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647F9" w14:textId="1AC31235" w:rsidR="009A50ED" w:rsidRPr="009A50ED" w:rsidRDefault="00B86E2E" w:rsidP="00FF2F63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E90ECE">
              <w:rPr>
                <w:rFonts w:ascii="Arial" w:eastAsia="Arial" w:hAnsi="Arial" w:cs="Arial"/>
                <w:sz w:val="18"/>
                <w:szCs w:val="18"/>
              </w:rPr>
              <w:t>00</w:t>
            </w:r>
            <w:r w:rsidR="009A50ED" w:rsidRPr="009A50ED">
              <w:rPr>
                <w:rFonts w:ascii="Arial" w:eastAsia="Arial" w:hAnsi="Arial" w:cs="Arial"/>
                <w:sz w:val="18"/>
                <w:szCs w:val="18"/>
              </w:rPr>
              <w:t>€</w:t>
            </w:r>
          </w:p>
          <w:p w14:paraId="08F3F18E" w14:textId="77777777" w:rsidR="009A50ED" w:rsidRPr="009A50ED" w:rsidRDefault="009A50ED" w:rsidP="00FF2F63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50ED" w:rsidRPr="00CE5AC8" w14:paraId="3B471572" w14:textId="77777777" w:rsidTr="00FF2F63">
        <w:trPr>
          <w:trHeight w:val="441"/>
        </w:trPr>
        <w:tc>
          <w:tcPr>
            <w:tcW w:w="927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C9303" w14:textId="77777777" w:rsidR="009A50ED" w:rsidRPr="009A50ED" w:rsidRDefault="009A50ED" w:rsidP="00FF2F63">
            <w:pPr>
              <w:pStyle w:val="Titre4"/>
              <w:keepNext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bCs/>
                <w:sz w:val="18"/>
                <w:szCs w:val="18"/>
              </w:rPr>
              <w:t xml:space="preserve">1h30 de Cours collectif mécanique avant examen pratique </w:t>
            </w:r>
          </w:p>
        </w:tc>
        <w:tc>
          <w:tcPr>
            <w:tcW w:w="2479" w:type="dxa"/>
            <w:tcBorders>
              <w:top w:val="single" w:sz="8" w:space="0" w:color="0000FF"/>
              <w:left w:val="single" w:sz="2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0BBF3" w14:textId="2243CD22" w:rsidR="009A50ED" w:rsidRPr="009A50ED" w:rsidRDefault="00B86E2E" w:rsidP="00FF2F63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  <w:r w:rsidR="009A50ED" w:rsidRPr="009A50ED">
              <w:rPr>
                <w:rFonts w:ascii="Arial" w:eastAsia="Arial" w:hAnsi="Arial" w:cs="Arial"/>
                <w:sz w:val="18"/>
                <w:szCs w:val="18"/>
              </w:rPr>
              <w:t>€</w:t>
            </w:r>
          </w:p>
        </w:tc>
      </w:tr>
      <w:tr w:rsidR="009A50ED" w:rsidRPr="00CE5AC8" w14:paraId="0E2E9AE5" w14:textId="77777777" w:rsidTr="00FF2F63">
        <w:trPr>
          <w:trHeight w:val="312"/>
        </w:trPr>
        <w:tc>
          <w:tcPr>
            <w:tcW w:w="927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E8AC9" w14:textId="764642D6" w:rsidR="009A50ED" w:rsidRPr="009A50ED" w:rsidRDefault="009A50ED" w:rsidP="00FF2F63">
            <w:pPr>
              <w:pStyle w:val="Titre4"/>
              <w:keepNext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single" w:sz="8" w:space="0" w:color="0000FF"/>
              <w:left w:val="single" w:sz="2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F08BB" w14:textId="5C319C4E" w:rsidR="009A50ED" w:rsidRPr="009A50ED" w:rsidRDefault="009A50ED" w:rsidP="00FF2F63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50ED" w:rsidRPr="00CE5AC8" w14:paraId="61CC2902" w14:textId="77777777" w:rsidTr="00FF2F63">
        <w:trPr>
          <w:trHeight w:val="312"/>
        </w:trPr>
        <w:tc>
          <w:tcPr>
            <w:tcW w:w="927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8F612" w14:textId="77777777" w:rsidR="009A50ED" w:rsidRPr="009A50ED" w:rsidRDefault="009A50ED" w:rsidP="00FF2F63">
            <w:pPr>
              <w:pStyle w:val="Titre4"/>
              <w:keepNext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bCs/>
                <w:sz w:val="18"/>
                <w:szCs w:val="18"/>
              </w:rPr>
              <w:t>Accès code internet valable 6 mois</w:t>
            </w:r>
          </w:p>
        </w:tc>
        <w:tc>
          <w:tcPr>
            <w:tcW w:w="2479" w:type="dxa"/>
            <w:tcBorders>
              <w:top w:val="single" w:sz="8" w:space="0" w:color="0000FF"/>
              <w:left w:val="single" w:sz="2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4D0D3" w14:textId="029B8E2B" w:rsidR="009A50ED" w:rsidRPr="009A50ED" w:rsidRDefault="00B86E2E" w:rsidP="00FF2F63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9A50ED" w:rsidRPr="009A50ED">
              <w:rPr>
                <w:rFonts w:ascii="Arial" w:eastAsia="Arial" w:hAnsi="Arial" w:cs="Arial"/>
                <w:sz w:val="18"/>
                <w:szCs w:val="18"/>
              </w:rPr>
              <w:t>0€</w:t>
            </w:r>
          </w:p>
        </w:tc>
      </w:tr>
      <w:tr w:rsidR="009A50ED" w:rsidRPr="00CE5AC8" w14:paraId="6AC1ED94" w14:textId="77777777" w:rsidTr="00FF2F63">
        <w:trPr>
          <w:trHeight w:val="312"/>
        </w:trPr>
        <w:tc>
          <w:tcPr>
            <w:tcW w:w="927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E2351" w14:textId="77777777" w:rsidR="009A50ED" w:rsidRPr="009A50ED" w:rsidRDefault="009A50ED" w:rsidP="00FF2F63">
            <w:pPr>
              <w:pStyle w:val="Titre4"/>
              <w:keepNext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bCs/>
                <w:sz w:val="18"/>
                <w:szCs w:val="18"/>
              </w:rPr>
              <w:t>Frais d’enregistrement de demande de permis de conduire</w:t>
            </w:r>
          </w:p>
          <w:p w14:paraId="00ADC25B" w14:textId="77777777" w:rsidR="009A50ED" w:rsidRPr="009A50ED" w:rsidRDefault="009A50ED" w:rsidP="00FF2F63">
            <w:pPr>
              <w:pStyle w:val="Standard"/>
              <w:rPr>
                <w:b/>
                <w:sz w:val="18"/>
                <w:szCs w:val="18"/>
              </w:rPr>
            </w:pPr>
            <w:r w:rsidRPr="009A50ED">
              <w:rPr>
                <w:b/>
                <w:sz w:val="18"/>
                <w:szCs w:val="18"/>
              </w:rPr>
              <w:t>(à régler de nouveau si le dossier n'a pas été validé par le candidat au bout de 7 jours)</w:t>
            </w:r>
          </w:p>
        </w:tc>
        <w:tc>
          <w:tcPr>
            <w:tcW w:w="2479" w:type="dxa"/>
            <w:tcBorders>
              <w:top w:val="single" w:sz="8" w:space="0" w:color="0000FF"/>
              <w:left w:val="single" w:sz="2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5CE23" w14:textId="77777777" w:rsidR="009A50ED" w:rsidRPr="009A50ED" w:rsidRDefault="009A50ED" w:rsidP="00FF2F63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50ED">
              <w:rPr>
                <w:rFonts w:ascii="Arial" w:eastAsia="Arial" w:hAnsi="Arial" w:cs="Arial"/>
                <w:sz w:val="18"/>
                <w:szCs w:val="18"/>
              </w:rPr>
              <w:t>30€</w:t>
            </w:r>
          </w:p>
        </w:tc>
      </w:tr>
      <w:tr w:rsidR="00DF693F" w:rsidRPr="009D168B" w14:paraId="539D8EF9" w14:textId="77777777" w:rsidTr="00DF693F">
        <w:trPr>
          <w:trHeight w:val="312"/>
        </w:trPr>
        <w:tc>
          <w:tcPr>
            <w:tcW w:w="927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43C71" w14:textId="77777777" w:rsidR="00DF693F" w:rsidRPr="00DF693F" w:rsidRDefault="00DF693F" w:rsidP="00442626">
            <w:pPr>
              <w:pStyle w:val="Titre4"/>
              <w:keepNext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F693F">
              <w:rPr>
                <w:rFonts w:ascii="Arial" w:eastAsia="Arial" w:hAnsi="Arial" w:cs="Arial"/>
                <w:bCs/>
                <w:sz w:val="18"/>
                <w:szCs w:val="18"/>
              </w:rPr>
              <w:t>2 heures de rendez-vous préalable (présence d’un accompagnateur obligatoire)</w:t>
            </w:r>
          </w:p>
          <w:p w14:paraId="7F4F8BF8" w14:textId="77777777" w:rsidR="00DF693F" w:rsidRPr="00DF693F" w:rsidRDefault="00DF693F" w:rsidP="00DF693F">
            <w:pPr>
              <w:pStyle w:val="Titre4"/>
              <w:keepNext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single" w:sz="8" w:space="0" w:color="0000FF"/>
              <w:left w:val="single" w:sz="2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9AFE4" w14:textId="60BEC62D" w:rsidR="00DF693F" w:rsidRPr="00DF693F" w:rsidRDefault="00B86E2E" w:rsidP="00442626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E90ECE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DF693F" w:rsidRPr="00DF693F">
              <w:rPr>
                <w:rFonts w:ascii="Arial" w:eastAsia="Arial" w:hAnsi="Arial" w:cs="Arial"/>
                <w:sz w:val="18"/>
                <w:szCs w:val="18"/>
              </w:rPr>
              <w:t>€</w:t>
            </w:r>
          </w:p>
        </w:tc>
      </w:tr>
      <w:tr w:rsidR="00DF693F" w:rsidRPr="009D168B" w14:paraId="3486A12B" w14:textId="77777777" w:rsidTr="00DF693F">
        <w:trPr>
          <w:trHeight w:val="312"/>
        </w:trPr>
        <w:tc>
          <w:tcPr>
            <w:tcW w:w="927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2DBCB" w14:textId="77777777" w:rsidR="00DF693F" w:rsidRPr="00DF693F" w:rsidRDefault="00DF693F" w:rsidP="00DF693F">
            <w:pPr>
              <w:pStyle w:val="Titre4"/>
              <w:keepNext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F693F">
              <w:rPr>
                <w:rFonts w:ascii="Arial" w:eastAsia="Arial" w:hAnsi="Arial" w:cs="Arial"/>
                <w:bCs/>
                <w:sz w:val="18"/>
                <w:szCs w:val="18"/>
              </w:rPr>
              <w:t xml:space="preserve">1er rendez-vous pédagogique (1h de pratique + 2h de théorie) 1000km </w:t>
            </w:r>
          </w:p>
          <w:p w14:paraId="5D36E5D1" w14:textId="77777777" w:rsidR="00DF693F" w:rsidRPr="00DF693F" w:rsidRDefault="00DF693F" w:rsidP="00DF693F">
            <w:pPr>
              <w:pStyle w:val="Titre4"/>
              <w:keepNext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F693F">
              <w:rPr>
                <w:rFonts w:ascii="Arial" w:eastAsia="Arial" w:hAnsi="Arial" w:cs="Arial"/>
                <w:bCs/>
                <w:sz w:val="18"/>
                <w:szCs w:val="18"/>
              </w:rPr>
              <w:t>2ème rendez-vous pédagogique(1h de pratique + 2h de théorie) 3000 km</w:t>
            </w:r>
          </w:p>
        </w:tc>
        <w:tc>
          <w:tcPr>
            <w:tcW w:w="2479" w:type="dxa"/>
            <w:tcBorders>
              <w:top w:val="single" w:sz="8" w:space="0" w:color="0000FF"/>
              <w:left w:val="single" w:sz="2" w:space="0" w:color="0000FF"/>
              <w:bottom w:val="single" w:sz="8" w:space="0" w:color="0000FF"/>
              <w:right w:val="single" w:sz="2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B726C" w14:textId="7A3EE814" w:rsidR="00DF693F" w:rsidRPr="00DF693F" w:rsidRDefault="00B86E2E" w:rsidP="00442626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DF693F" w:rsidRPr="00DF693F">
              <w:rPr>
                <w:rFonts w:ascii="Arial" w:eastAsia="Arial" w:hAnsi="Arial" w:cs="Arial"/>
                <w:sz w:val="18"/>
                <w:szCs w:val="18"/>
              </w:rPr>
              <w:t>€</w:t>
            </w:r>
          </w:p>
          <w:p w14:paraId="1E015781" w14:textId="017ED154" w:rsidR="00DF693F" w:rsidRPr="00DF693F" w:rsidRDefault="00B86E2E" w:rsidP="00442626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DF693F" w:rsidRPr="00DF693F">
              <w:rPr>
                <w:rFonts w:ascii="Arial" w:eastAsia="Arial" w:hAnsi="Arial" w:cs="Arial"/>
                <w:sz w:val="18"/>
                <w:szCs w:val="18"/>
              </w:rPr>
              <w:t>€</w:t>
            </w:r>
          </w:p>
        </w:tc>
      </w:tr>
    </w:tbl>
    <w:p w14:paraId="2BE1B608" w14:textId="77777777" w:rsidR="009A50ED" w:rsidRDefault="009A50ED" w:rsidP="009A50ED"/>
    <w:tbl>
      <w:tblPr>
        <w:tblStyle w:val="Grilledutableau"/>
        <w:tblW w:w="9275" w:type="dxa"/>
        <w:tblBorders>
          <w:top w:val="double" w:sz="4" w:space="0" w:color="984806" w:themeColor="accent6" w:themeShade="80"/>
          <w:left w:val="double" w:sz="4" w:space="0" w:color="984806" w:themeColor="accent6" w:themeShade="80"/>
          <w:bottom w:val="double" w:sz="4" w:space="0" w:color="984806" w:themeColor="accent6" w:themeShade="80"/>
          <w:right w:val="double" w:sz="4" w:space="0" w:color="984806" w:themeColor="accent6" w:themeShade="80"/>
          <w:insideH w:val="single" w:sz="6" w:space="0" w:color="984806" w:themeColor="accent6" w:themeShade="80"/>
          <w:insideV w:val="single" w:sz="6" w:space="0" w:color="984806" w:themeColor="accent6" w:themeShade="80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275"/>
      </w:tblGrid>
      <w:tr w:rsidR="009A50ED" w:rsidRPr="00B52EB3" w14:paraId="617A4E6B" w14:textId="77777777" w:rsidTr="00FF2F63">
        <w:trPr>
          <w:trHeight w:val="415"/>
        </w:trPr>
        <w:tc>
          <w:tcPr>
            <w:tcW w:w="9275" w:type="dxa"/>
            <w:shd w:val="clear" w:color="auto" w:fill="DAEEF3" w:themeFill="accent5" w:themeFillTint="33"/>
          </w:tcPr>
          <w:p w14:paraId="0D11085B" w14:textId="77777777" w:rsidR="009A50ED" w:rsidRPr="00B52EB3" w:rsidRDefault="009A50ED" w:rsidP="00FF2F63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285F28">
              <w:rPr>
                <w:b/>
                <w:color w:val="943634" w:themeColor="accent2" w:themeShade="BF"/>
                <w:sz w:val="32"/>
                <w:szCs w:val="32"/>
              </w:rPr>
              <w:t>ABONNEMENT CODE</w:t>
            </w:r>
            <w:r>
              <w:rPr>
                <w:b/>
                <w:color w:val="943634" w:themeColor="accent2" w:themeShade="BF"/>
                <w:sz w:val="32"/>
                <w:szCs w:val="32"/>
              </w:rPr>
              <w:t xml:space="preserve"> + ACCES CODE INTERNET </w:t>
            </w:r>
          </w:p>
        </w:tc>
      </w:tr>
    </w:tbl>
    <w:p w14:paraId="2C1F4407" w14:textId="77777777" w:rsidR="009A50ED" w:rsidRPr="00B52EB3" w:rsidRDefault="009A50ED" w:rsidP="009A50ED">
      <w:pPr>
        <w:spacing w:after="0"/>
        <w:jc w:val="center"/>
        <w:rPr>
          <w:b/>
          <w:color w:val="0070C0"/>
          <w:sz w:val="32"/>
          <w:szCs w:val="32"/>
        </w:rPr>
      </w:pPr>
    </w:p>
    <w:tbl>
      <w:tblPr>
        <w:tblStyle w:val="Grilledutableau"/>
        <w:tblW w:w="93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658"/>
      </w:tblGrid>
      <w:tr w:rsidR="009A50ED" w:rsidRPr="00B52EB3" w14:paraId="4F1CD5C6" w14:textId="77777777" w:rsidTr="00FF2F63">
        <w:trPr>
          <w:trHeight w:val="251"/>
        </w:trPr>
        <w:tc>
          <w:tcPr>
            <w:tcW w:w="4663" w:type="dxa"/>
          </w:tcPr>
          <w:p w14:paraId="46817C43" w14:textId="52074730" w:rsidR="009A50ED" w:rsidRPr="009A50ED" w:rsidRDefault="009A50ED" w:rsidP="00FF2F63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658" w:type="dxa"/>
          </w:tcPr>
          <w:p w14:paraId="7088E742" w14:textId="705A449E" w:rsidR="009A50ED" w:rsidRPr="009A50ED" w:rsidRDefault="009A50ED" w:rsidP="00FF2F63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A50ED" w:rsidRPr="00B52EB3" w14:paraId="5F05333B" w14:textId="77777777" w:rsidTr="00FF2F63">
        <w:trPr>
          <w:trHeight w:val="251"/>
        </w:trPr>
        <w:tc>
          <w:tcPr>
            <w:tcW w:w="4663" w:type="dxa"/>
          </w:tcPr>
          <w:p w14:paraId="2041DE14" w14:textId="3B000FF4" w:rsidR="009A50ED" w:rsidRPr="009A50ED" w:rsidRDefault="00E90ECE" w:rsidP="00FF2F63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CODE EN SALLE LE SOIR FORFAIT</w:t>
            </w:r>
            <w:r w:rsidR="009A50ED" w:rsidRPr="009A50ED">
              <w:rPr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</w:rPr>
              <w:t>4</w:t>
            </w:r>
            <w:r w:rsidR="009A50ED" w:rsidRPr="009A50ED">
              <w:rPr>
                <w:b/>
                <w:color w:val="0070C0"/>
                <w:sz w:val="20"/>
                <w:szCs w:val="20"/>
              </w:rPr>
              <w:t xml:space="preserve"> MOIS</w:t>
            </w:r>
            <w:r>
              <w:rPr>
                <w:b/>
                <w:color w:val="0070C0"/>
                <w:sz w:val="20"/>
                <w:szCs w:val="20"/>
              </w:rPr>
              <w:t xml:space="preserve"> + ACCES INTERNET</w:t>
            </w:r>
          </w:p>
        </w:tc>
        <w:tc>
          <w:tcPr>
            <w:tcW w:w="4658" w:type="dxa"/>
          </w:tcPr>
          <w:p w14:paraId="19F1743E" w14:textId="770092C7" w:rsidR="009A50ED" w:rsidRPr="009A50ED" w:rsidRDefault="00B4242D" w:rsidP="00FF2F63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17</w:t>
            </w:r>
            <w:r w:rsidR="00E90ECE">
              <w:rPr>
                <w:b/>
                <w:color w:val="0070C0"/>
                <w:sz w:val="20"/>
                <w:szCs w:val="20"/>
              </w:rPr>
              <w:t>0</w:t>
            </w:r>
            <w:r w:rsidR="009A50ED" w:rsidRPr="009A50ED">
              <w:rPr>
                <w:b/>
                <w:color w:val="0070C0"/>
                <w:sz w:val="20"/>
                <w:szCs w:val="20"/>
              </w:rPr>
              <w:t>€</w:t>
            </w:r>
          </w:p>
        </w:tc>
      </w:tr>
      <w:tr w:rsidR="009A50ED" w:rsidRPr="00B52EB3" w14:paraId="3066F43D" w14:textId="77777777" w:rsidTr="00FF2F63">
        <w:trPr>
          <w:trHeight w:val="251"/>
        </w:trPr>
        <w:tc>
          <w:tcPr>
            <w:tcW w:w="4663" w:type="dxa"/>
          </w:tcPr>
          <w:p w14:paraId="658B4DED" w14:textId="6E657379" w:rsidR="009A50ED" w:rsidRPr="009A50ED" w:rsidRDefault="009A50ED" w:rsidP="00FF2F63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658" w:type="dxa"/>
          </w:tcPr>
          <w:p w14:paraId="2C3961BA" w14:textId="79312BAD" w:rsidR="009A50ED" w:rsidRPr="009A50ED" w:rsidRDefault="009A50ED" w:rsidP="00FF2F63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9A50ED" w:rsidRPr="00B52EB3" w14:paraId="2AEF53B9" w14:textId="77777777" w:rsidTr="00FF2F63">
        <w:trPr>
          <w:trHeight w:val="251"/>
        </w:trPr>
        <w:tc>
          <w:tcPr>
            <w:tcW w:w="4663" w:type="dxa"/>
          </w:tcPr>
          <w:p w14:paraId="78B48F90" w14:textId="77777777" w:rsidR="009A50ED" w:rsidRPr="009A50ED" w:rsidRDefault="009A50ED" w:rsidP="00FF2F63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A50ED">
              <w:rPr>
                <w:b/>
                <w:color w:val="FF0000"/>
                <w:sz w:val="20"/>
                <w:szCs w:val="20"/>
              </w:rPr>
              <w:t>STAGE CODE ACCELERE 5 jours</w:t>
            </w:r>
          </w:p>
        </w:tc>
        <w:tc>
          <w:tcPr>
            <w:tcW w:w="4658" w:type="dxa"/>
          </w:tcPr>
          <w:p w14:paraId="41F48B7C" w14:textId="15DDBB6D" w:rsidR="009A50ED" w:rsidRPr="009A50ED" w:rsidRDefault="00B4242D" w:rsidP="00FF2F63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259</w:t>
            </w:r>
            <w:r w:rsidR="009A50ED" w:rsidRPr="009A50ED">
              <w:rPr>
                <w:b/>
                <w:color w:val="0070C0"/>
                <w:sz w:val="20"/>
                <w:szCs w:val="20"/>
              </w:rPr>
              <w:t xml:space="preserve">€ avec accès internet </w:t>
            </w:r>
          </w:p>
          <w:p w14:paraId="5D97FDC5" w14:textId="014BADE4" w:rsidR="009A50ED" w:rsidRPr="009A50ED" w:rsidRDefault="00B4242D" w:rsidP="00FF2F63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229</w:t>
            </w:r>
            <w:r w:rsidR="009A50ED" w:rsidRPr="009A50ED">
              <w:rPr>
                <w:b/>
                <w:color w:val="0070C0"/>
                <w:sz w:val="20"/>
                <w:szCs w:val="20"/>
              </w:rPr>
              <w:t>€ sans</w:t>
            </w:r>
          </w:p>
        </w:tc>
      </w:tr>
    </w:tbl>
    <w:p w14:paraId="3A6B9BED" w14:textId="77777777" w:rsidR="009A50ED" w:rsidRDefault="009A50ED" w:rsidP="009A50ED">
      <w:pPr>
        <w:pStyle w:val="Standard"/>
        <w:ind w:left="-1140" w:right="-1005"/>
        <w:jc w:val="both"/>
        <w:rPr>
          <w:rFonts w:ascii="Arial" w:eastAsia="Arial" w:hAnsi="Arial" w:cs="Arial"/>
          <w:b/>
          <w:bCs/>
          <w:sz w:val="14"/>
          <w:szCs w:val="14"/>
          <w:u w:val="single"/>
        </w:rPr>
      </w:pPr>
    </w:p>
    <w:p w14:paraId="4D49A405" w14:textId="17F9F2B3" w:rsidR="00B55439" w:rsidRDefault="00B55439" w:rsidP="00B55439">
      <w:pPr>
        <w:rPr>
          <w:rFonts w:ascii="Comic Sans MS" w:hAnsi="Comic Sans MS"/>
          <w:b/>
          <w:color w:val="00B050"/>
        </w:rPr>
      </w:pPr>
    </w:p>
    <w:p w14:paraId="6AE088DA" w14:textId="77777777" w:rsidR="005C6A70" w:rsidRDefault="005C6A70" w:rsidP="00B55439">
      <w:pPr>
        <w:rPr>
          <w:rFonts w:ascii="Comic Sans MS" w:hAnsi="Comic Sans MS"/>
          <w:b/>
          <w:color w:val="00B050"/>
        </w:rPr>
      </w:pPr>
    </w:p>
    <w:p w14:paraId="68422578" w14:textId="77777777" w:rsidR="00B4242D" w:rsidRPr="0072427C" w:rsidRDefault="00B4242D" w:rsidP="00B55439">
      <w:pPr>
        <w:rPr>
          <w:rFonts w:ascii="Comic Sans MS" w:hAnsi="Comic Sans MS"/>
          <w:b/>
          <w:color w:val="00B050"/>
        </w:rPr>
      </w:pPr>
    </w:p>
    <w:p w14:paraId="1D263440" w14:textId="77777777" w:rsidR="004B3CAD" w:rsidRDefault="004B3CAD" w:rsidP="00362632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  <w:r>
        <w:rPr>
          <w:rFonts w:ascii="Comic Sans MS" w:hAnsi="Comic Sans MS"/>
          <w:b/>
          <w:color w:val="00B0F0"/>
          <w:sz w:val="24"/>
          <w:szCs w:val="24"/>
          <w:u w:val="single"/>
        </w:rPr>
        <w:lastRenderedPageBreak/>
        <w:t>Garantie Financière :</w:t>
      </w:r>
    </w:p>
    <w:p w14:paraId="5DAF4C52" w14:textId="77777777" w:rsidR="004B3CAD" w:rsidRPr="005B629D" w:rsidRDefault="004B3CAD" w:rsidP="00362632">
      <w:pPr>
        <w:rPr>
          <w:rFonts w:ascii="Comic Sans MS" w:hAnsi="Comic Sans MS"/>
          <w:color w:val="000000" w:themeColor="text1"/>
          <w:sz w:val="24"/>
          <w:szCs w:val="24"/>
        </w:rPr>
      </w:pPr>
      <w:r w:rsidRPr="005B629D">
        <w:rPr>
          <w:rFonts w:ascii="Comic Sans MS" w:hAnsi="Comic Sans MS"/>
          <w:color w:val="000000" w:themeColor="text1"/>
          <w:sz w:val="24"/>
          <w:szCs w:val="24"/>
        </w:rPr>
        <w:t>Pour votre sécurité financière, l’auto-école a souscrit un contrat de garantie financière auprès de</w:t>
      </w:r>
      <w:r w:rsidR="00E120F2" w:rsidRPr="005B629D">
        <w:rPr>
          <w:rFonts w:ascii="Comic Sans MS" w:hAnsi="Comic Sans MS"/>
          <w:color w:val="000000" w:themeColor="text1"/>
          <w:sz w:val="24"/>
          <w:szCs w:val="24"/>
        </w:rPr>
        <w:t xml:space="preserve"> groupama (contrat no 4000715491)</w:t>
      </w:r>
    </w:p>
    <w:p w14:paraId="290FD429" w14:textId="77777777" w:rsidR="004B3CAD" w:rsidRPr="005B629D" w:rsidRDefault="004B3CAD" w:rsidP="00362632">
      <w:pPr>
        <w:rPr>
          <w:rFonts w:ascii="Comic Sans MS" w:hAnsi="Comic Sans MS"/>
          <w:color w:val="000000" w:themeColor="text1"/>
          <w:sz w:val="24"/>
          <w:szCs w:val="24"/>
        </w:rPr>
      </w:pPr>
      <w:r w:rsidRPr="005B629D">
        <w:rPr>
          <w:rFonts w:ascii="Comic Sans MS" w:hAnsi="Comic Sans MS"/>
          <w:color w:val="000000" w:themeColor="text1"/>
          <w:sz w:val="24"/>
          <w:szCs w:val="24"/>
        </w:rPr>
        <w:t>Ainsi, en cas de défaillance de l’auto-école, les sommes payées d’avances pourront être remboursé par la compagnie d’assurance.</w:t>
      </w:r>
    </w:p>
    <w:p w14:paraId="5F4AF1B9" w14:textId="77777777" w:rsidR="00362632" w:rsidRPr="005B629D" w:rsidRDefault="00AF0A3B" w:rsidP="00362632">
      <w:pPr>
        <w:rPr>
          <w:rFonts w:ascii="Comic Sans MS" w:hAnsi="Comic Sans MS"/>
          <w:b/>
          <w:color w:val="00B0F0"/>
          <w:sz w:val="24"/>
          <w:szCs w:val="24"/>
          <w:u w:val="single"/>
        </w:rPr>
      </w:pPr>
      <w:r w:rsidRPr="005B629D">
        <w:rPr>
          <w:rFonts w:ascii="Comic Sans MS" w:hAnsi="Comic Sans MS"/>
          <w:b/>
          <w:color w:val="00B0F0"/>
          <w:sz w:val="24"/>
          <w:szCs w:val="24"/>
          <w:u w:val="single"/>
        </w:rPr>
        <w:t>Modalité de financement et de règlement :</w:t>
      </w:r>
    </w:p>
    <w:p w14:paraId="59283553" w14:textId="77777777" w:rsidR="00362632" w:rsidRPr="0072427C" w:rsidRDefault="00DC037B" w:rsidP="00362632">
      <w:pPr>
        <w:rPr>
          <w:rFonts w:ascii="Comic Sans MS" w:hAnsi="Comic Sans MS"/>
        </w:rPr>
      </w:pPr>
      <w:r w:rsidRPr="0072427C">
        <w:rPr>
          <w:rFonts w:ascii="Comic Sans MS" w:hAnsi="Comic Sans MS"/>
        </w:rPr>
        <w:t>Coût et modalité de paiement sont fonction de l’évaluation de départ et les modalités seront précisées en fonction de chaque élève lors de la signature du contrat de formation</w:t>
      </w:r>
      <w:r w:rsidR="005B629D">
        <w:rPr>
          <w:rFonts w:ascii="Comic Sans MS" w:hAnsi="Comic Sans MS"/>
        </w:rPr>
        <w:t>.</w:t>
      </w:r>
    </w:p>
    <w:sectPr w:rsidR="00362632" w:rsidRPr="0072427C" w:rsidSect="00615BE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15CCF" w14:textId="77777777" w:rsidR="003105D8" w:rsidRDefault="003105D8" w:rsidP="00FF4DB5">
      <w:pPr>
        <w:spacing w:after="0" w:line="240" w:lineRule="auto"/>
      </w:pPr>
      <w:r>
        <w:separator/>
      </w:r>
    </w:p>
  </w:endnote>
  <w:endnote w:type="continuationSeparator" w:id="0">
    <w:p w14:paraId="3330F4D5" w14:textId="77777777" w:rsidR="003105D8" w:rsidRDefault="003105D8" w:rsidP="00FF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983862"/>
      <w:docPartObj>
        <w:docPartGallery w:val="Page Numbers (Bottom of Page)"/>
        <w:docPartUnique/>
      </w:docPartObj>
    </w:sdtPr>
    <w:sdtContent>
      <w:p w14:paraId="03A0159E" w14:textId="77777777" w:rsidR="00FF6AFF" w:rsidRDefault="00000000">
        <w:pPr>
          <w:pStyle w:val="Pieddepage"/>
        </w:pPr>
        <w:r>
          <w:rPr>
            <w:noProof/>
            <w:lang w:eastAsia="fr-FR"/>
          </w:rPr>
          <w:pict w14:anchorId="0FF0D453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2" o:spid="_x0000_s1025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VeHF&#10;iU0CAACnBAAADgAAAAAAAAAAAAAAAAAuAgAAZHJzL2Uyb0RvYy54bWxQSwECLQAUAAYACAAAACEA&#10;36NYV9sAAAADAQAADwAAAAAAAAAAAAAAAACnBAAAZHJzL2Rvd25yZXYueG1sUEsFBgAAAAAEAAQA&#10;8wAAAK8FAAAAAA==&#10;" o:allowincell="f" adj="14135" strokecolor="gray [1629]" strokeweight=".25pt">
              <v:textbox>
                <w:txbxContent>
                  <w:p w14:paraId="2CA84256" w14:textId="77777777" w:rsidR="00FF6AFF" w:rsidRDefault="00AE1D5A">
                    <w:pPr>
                      <w:jc w:val="center"/>
                    </w:pPr>
                    <w:r>
                      <w:fldChar w:fldCharType="begin"/>
                    </w:r>
                    <w:r w:rsidR="00A325DA">
                      <w:instrText xml:space="preserve"> PAGE    \* MERGEFORMAT </w:instrText>
                    </w:r>
                    <w:r>
                      <w:fldChar w:fldCharType="separate"/>
                    </w:r>
                    <w:r w:rsidR="00BD1184" w:rsidRPr="00BD1184">
                      <w:rPr>
                        <w:noProof/>
                        <w:sz w:val="16"/>
                        <w:szCs w:val="16"/>
                      </w:rPr>
                      <w:t>8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C9736" w14:textId="77777777" w:rsidR="003105D8" w:rsidRDefault="003105D8" w:rsidP="00FF4DB5">
      <w:pPr>
        <w:spacing w:after="0" w:line="240" w:lineRule="auto"/>
      </w:pPr>
      <w:r>
        <w:separator/>
      </w:r>
    </w:p>
  </w:footnote>
  <w:footnote w:type="continuationSeparator" w:id="0">
    <w:p w14:paraId="3D4EEB63" w14:textId="77777777" w:rsidR="003105D8" w:rsidRDefault="003105D8" w:rsidP="00FF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D5D"/>
      </v:shape>
    </w:pict>
  </w:numPicBullet>
  <w:abstractNum w:abstractNumId="0" w15:restartNumberingAfterBreak="0">
    <w:nsid w:val="00000001"/>
    <w:multiLevelType w:val="singleLevel"/>
    <w:tmpl w:val="00000001"/>
    <w:name w:val="WW8Num5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2E40754"/>
    <w:multiLevelType w:val="hybridMultilevel"/>
    <w:tmpl w:val="66F41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A553F"/>
    <w:multiLevelType w:val="hybridMultilevel"/>
    <w:tmpl w:val="3F4009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240A6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9258DF"/>
    <w:multiLevelType w:val="hybridMultilevel"/>
    <w:tmpl w:val="3FA86D6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2B4008"/>
    <w:multiLevelType w:val="hybridMultilevel"/>
    <w:tmpl w:val="C3DC5C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90C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6C2B53"/>
    <w:multiLevelType w:val="hybridMultilevel"/>
    <w:tmpl w:val="82325026"/>
    <w:lvl w:ilvl="0" w:tplc="040C0007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1FD153AE"/>
    <w:multiLevelType w:val="hybridMultilevel"/>
    <w:tmpl w:val="1944A40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13050"/>
    <w:multiLevelType w:val="hybridMultilevel"/>
    <w:tmpl w:val="41888C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61C46"/>
    <w:multiLevelType w:val="hybridMultilevel"/>
    <w:tmpl w:val="BD04CC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3205A"/>
    <w:multiLevelType w:val="hybridMultilevel"/>
    <w:tmpl w:val="FF948DA6"/>
    <w:lvl w:ilvl="0" w:tplc="040C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8" w:hanging="360"/>
      </w:pPr>
    </w:lvl>
    <w:lvl w:ilvl="2" w:tplc="040C001B" w:tentative="1">
      <w:start w:val="1"/>
      <w:numFmt w:val="lowerRoman"/>
      <w:lvlText w:val="%3."/>
      <w:lvlJc w:val="right"/>
      <w:pPr>
        <w:ind w:left="2208" w:hanging="180"/>
      </w:pPr>
    </w:lvl>
    <w:lvl w:ilvl="3" w:tplc="040C000F" w:tentative="1">
      <w:start w:val="1"/>
      <w:numFmt w:val="decimal"/>
      <w:lvlText w:val="%4."/>
      <w:lvlJc w:val="left"/>
      <w:pPr>
        <w:ind w:left="2928" w:hanging="360"/>
      </w:pPr>
    </w:lvl>
    <w:lvl w:ilvl="4" w:tplc="040C0019" w:tentative="1">
      <w:start w:val="1"/>
      <w:numFmt w:val="lowerLetter"/>
      <w:lvlText w:val="%5."/>
      <w:lvlJc w:val="left"/>
      <w:pPr>
        <w:ind w:left="3648" w:hanging="360"/>
      </w:pPr>
    </w:lvl>
    <w:lvl w:ilvl="5" w:tplc="040C001B" w:tentative="1">
      <w:start w:val="1"/>
      <w:numFmt w:val="lowerRoman"/>
      <w:lvlText w:val="%6."/>
      <w:lvlJc w:val="right"/>
      <w:pPr>
        <w:ind w:left="4368" w:hanging="180"/>
      </w:pPr>
    </w:lvl>
    <w:lvl w:ilvl="6" w:tplc="040C000F" w:tentative="1">
      <w:start w:val="1"/>
      <w:numFmt w:val="decimal"/>
      <w:lvlText w:val="%7."/>
      <w:lvlJc w:val="left"/>
      <w:pPr>
        <w:ind w:left="5088" w:hanging="360"/>
      </w:pPr>
    </w:lvl>
    <w:lvl w:ilvl="7" w:tplc="040C0019" w:tentative="1">
      <w:start w:val="1"/>
      <w:numFmt w:val="lowerLetter"/>
      <w:lvlText w:val="%8."/>
      <w:lvlJc w:val="left"/>
      <w:pPr>
        <w:ind w:left="5808" w:hanging="360"/>
      </w:pPr>
    </w:lvl>
    <w:lvl w:ilvl="8" w:tplc="040C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30EE554B"/>
    <w:multiLevelType w:val="hybridMultilevel"/>
    <w:tmpl w:val="57B418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76137"/>
    <w:multiLevelType w:val="hybridMultilevel"/>
    <w:tmpl w:val="1980A48A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7B2906"/>
    <w:multiLevelType w:val="hybridMultilevel"/>
    <w:tmpl w:val="E85A63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22331"/>
    <w:multiLevelType w:val="hybridMultilevel"/>
    <w:tmpl w:val="059A5DD2"/>
    <w:lvl w:ilvl="0" w:tplc="9EBACD8C">
      <w:start w:val="5"/>
      <w:numFmt w:val="bullet"/>
      <w:lvlText w:val="-"/>
      <w:lvlJc w:val="left"/>
      <w:pPr>
        <w:ind w:left="-780" w:hanging="360"/>
      </w:pPr>
      <w:rPr>
        <w:rFonts w:ascii="Arial Black" w:eastAsia="Arial Black" w:hAnsi="Arial Black" w:cs="Arial Black" w:hint="default"/>
      </w:rPr>
    </w:lvl>
    <w:lvl w:ilvl="1" w:tplc="040C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18" w15:restartNumberingAfterBreak="0">
    <w:nsid w:val="38ED0B5F"/>
    <w:multiLevelType w:val="hybridMultilevel"/>
    <w:tmpl w:val="D7207808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3A4E7596"/>
    <w:multiLevelType w:val="hybridMultilevel"/>
    <w:tmpl w:val="7A62A78C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F013A56"/>
    <w:multiLevelType w:val="hybridMultilevel"/>
    <w:tmpl w:val="7F72D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C54A5"/>
    <w:multiLevelType w:val="hybridMultilevel"/>
    <w:tmpl w:val="3DC8A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46C9B"/>
    <w:multiLevelType w:val="hybridMultilevel"/>
    <w:tmpl w:val="9AD0BE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B3C6F"/>
    <w:multiLevelType w:val="hybridMultilevel"/>
    <w:tmpl w:val="DE90B7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D21C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A5440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0E77AF7"/>
    <w:multiLevelType w:val="hybridMultilevel"/>
    <w:tmpl w:val="C8E692E8"/>
    <w:lvl w:ilvl="0" w:tplc="6DA60890">
      <w:numFmt w:val="bullet"/>
      <w:lvlText w:val="&gt;"/>
      <w:lvlJc w:val="left"/>
      <w:pPr>
        <w:ind w:left="25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82964AB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B8410C6"/>
    <w:multiLevelType w:val="hybridMultilevel"/>
    <w:tmpl w:val="39A60988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43504B"/>
    <w:multiLevelType w:val="hybridMultilevel"/>
    <w:tmpl w:val="13F85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61850"/>
    <w:multiLevelType w:val="hybridMultilevel"/>
    <w:tmpl w:val="F710A6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7378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C66928"/>
    <w:multiLevelType w:val="hybridMultilevel"/>
    <w:tmpl w:val="E8EC63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E40B5"/>
    <w:multiLevelType w:val="hybridMultilevel"/>
    <w:tmpl w:val="41A83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15359"/>
    <w:multiLevelType w:val="hybridMultilevel"/>
    <w:tmpl w:val="9F6A50B2"/>
    <w:lvl w:ilvl="0" w:tplc="040C000F">
      <w:start w:val="1"/>
      <w:numFmt w:val="decimal"/>
      <w:lvlText w:val="%1."/>
      <w:lvlJc w:val="left"/>
      <w:pPr>
        <w:ind w:left="768" w:hanging="360"/>
      </w:pPr>
    </w:lvl>
    <w:lvl w:ilvl="1" w:tplc="040C0019" w:tentative="1">
      <w:start w:val="1"/>
      <w:numFmt w:val="lowerLetter"/>
      <w:lvlText w:val="%2."/>
      <w:lvlJc w:val="left"/>
      <w:pPr>
        <w:ind w:left="1488" w:hanging="360"/>
      </w:pPr>
    </w:lvl>
    <w:lvl w:ilvl="2" w:tplc="040C001B" w:tentative="1">
      <w:start w:val="1"/>
      <w:numFmt w:val="lowerRoman"/>
      <w:lvlText w:val="%3."/>
      <w:lvlJc w:val="right"/>
      <w:pPr>
        <w:ind w:left="2208" w:hanging="180"/>
      </w:pPr>
    </w:lvl>
    <w:lvl w:ilvl="3" w:tplc="040C000F" w:tentative="1">
      <w:start w:val="1"/>
      <w:numFmt w:val="decimal"/>
      <w:lvlText w:val="%4."/>
      <w:lvlJc w:val="left"/>
      <w:pPr>
        <w:ind w:left="2928" w:hanging="360"/>
      </w:pPr>
    </w:lvl>
    <w:lvl w:ilvl="4" w:tplc="040C0019" w:tentative="1">
      <w:start w:val="1"/>
      <w:numFmt w:val="lowerLetter"/>
      <w:lvlText w:val="%5."/>
      <w:lvlJc w:val="left"/>
      <w:pPr>
        <w:ind w:left="3648" w:hanging="360"/>
      </w:pPr>
    </w:lvl>
    <w:lvl w:ilvl="5" w:tplc="040C001B" w:tentative="1">
      <w:start w:val="1"/>
      <w:numFmt w:val="lowerRoman"/>
      <w:lvlText w:val="%6."/>
      <w:lvlJc w:val="right"/>
      <w:pPr>
        <w:ind w:left="4368" w:hanging="180"/>
      </w:pPr>
    </w:lvl>
    <w:lvl w:ilvl="6" w:tplc="040C000F" w:tentative="1">
      <w:start w:val="1"/>
      <w:numFmt w:val="decimal"/>
      <w:lvlText w:val="%7."/>
      <w:lvlJc w:val="left"/>
      <w:pPr>
        <w:ind w:left="5088" w:hanging="360"/>
      </w:pPr>
    </w:lvl>
    <w:lvl w:ilvl="7" w:tplc="040C0019" w:tentative="1">
      <w:start w:val="1"/>
      <w:numFmt w:val="lowerLetter"/>
      <w:lvlText w:val="%8."/>
      <w:lvlJc w:val="left"/>
      <w:pPr>
        <w:ind w:left="5808" w:hanging="360"/>
      </w:pPr>
    </w:lvl>
    <w:lvl w:ilvl="8" w:tplc="040C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6F41668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45074859">
    <w:abstractNumId w:val="34"/>
  </w:num>
  <w:num w:numId="2" w16cid:durableId="434907334">
    <w:abstractNumId w:val="18"/>
  </w:num>
  <w:num w:numId="3" w16cid:durableId="1299067837">
    <w:abstractNumId w:val="13"/>
  </w:num>
  <w:num w:numId="4" w16cid:durableId="90467479">
    <w:abstractNumId w:val="27"/>
  </w:num>
  <w:num w:numId="5" w16cid:durableId="226302961">
    <w:abstractNumId w:val="7"/>
  </w:num>
  <w:num w:numId="6" w16cid:durableId="1900751550">
    <w:abstractNumId w:val="35"/>
  </w:num>
  <w:num w:numId="7" w16cid:durableId="1138762080">
    <w:abstractNumId w:val="25"/>
  </w:num>
  <w:num w:numId="8" w16cid:durableId="156389034">
    <w:abstractNumId w:val="24"/>
  </w:num>
  <w:num w:numId="9" w16cid:durableId="377357602">
    <w:abstractNumId w:val="5"/>
  </w:num>
  <w:num w:numId="10" w16cid:durableId="497039466">
    <w:abstractNumId w:val="31"/>
  </w:num>
  <w:num w:numId="11" w16cid:durableId="924340720">
    <w:abstractNumId w:val="8"/>
  </w:num>
  <w:num w:numId="12" w16cid:durableId="1587574120">
    <w:abstractNumId w:val="30"/>
  </w:num>
  <w:num w:numId="13" w16cid:durableId="465122929">
    <w:abstractNumId w:val="3"/>
  </w:num>
  <w:num w:numId="14" w16cid:durableId="1120566544">
    <w:abstractNumId w:val="20"/>
  </w:num>
  <w:num w:numId="15" w16cid:durableId="1725254272">
    <w:abstractNumId w:val="33"/>
  </w:num>
  <w:num w:numId="16" w16cid:durableId="346714649">
    <w:abstractNumId w:val="29"/>
  </w:num>
  <w:num w:numId="17" w16cid:durableId="1511025012">
    <w:abstractNumId w:val="6"/>
  </w:num>
  <w:num w:numId="18" w16cid:durableId="654458483">
    <w:abstractNumId w:val="23"/>
  </w:num>
  <w:num w:numId="19" w16cid:durableId="2084528577">
    <w:abstractNumId w:val="9"/>
  </w:num>
  <w:num w:numId="20" w16cid:durableId="1322927952">
    <w:abstractNumId w:val="32"/>
  </w:num>
  <w:num w:numId="21" w16cid:durableId="875393068">
    <w:abstractNumId w:val="10"/>
  </w:num>
  <w:num w:numId="22" w16cid:durableId="1957247835">
    <w:abstractNumId w:val="28"/>
  </w:num>
  <w:num w:numId="23" w16cid:durableId="1052578059">
    <w:abstractNumId w:val="15"/>
  </w:num>
  <w:num w:numId="24" w16cid:durableId="116070412">
    <w:abstractNumId w:val="16"/>
  </w:num>
  <w:num w:numId="25" w16cid:durableId="1916935525">
    <w:abstractNumId w:val="0"/>
  </w:num>
  <w:num w:numId="26" w16cid:durableId="260996689">
    <w:abstractNumId w:val="1"/>
  </w:num>
  <w:num w:numId="27" w16cid:durableId="630356478">
    <w:abstractNumId w:val="2"/>
  </w:num>
  <w:num w:numId="28" w16cid:durableId="1063021817">
    <w:abstractNumId w:val="17"/>
  </w:num>
  <w:num w:numId="29" w16cid:durableId="2009365769">
    <w:abstractNumId w:val="12"/>
  </w:num>
  <w:num w:numId="30" w16cid:durableId="841311366">
    <w:abstractNumId w:val="26"/>
  </w:num>
  <w:num w:numId="31" w16cid:durableId="162168727">
    <w:abstractNumId w:val="11"/>
  </w:num>
  <w:num w:numId="32" w16cid:durableId="1586302410">
    <w:abstractNumId w:val="14"/>
  </w:num>
  <w:num w:numId="33" w16cid:durableId="1458721976">
    <w:abstractNumId w:val="4"/>
  </w:num>
  <w:num w:numId="34" w16cid:durableId="434327639">
    <w:abstractNumId w:val="19"/>
  </w:num>
  <w:num w:numId="35" w16cid:durableId="821045333">
    <w:abstractNumId w:val="21"/>
  </w:num>
  <w:num w:numId="36" w16cid:durableId="9057964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59A"/>
    <w:rsid w:val="000114F1"/>
    <w:rsid w:val="00016A62"/>
    <w:rsid w:val="00056ECD"/>
    <w:rsid w:val="000606A3"/>
    <w:rsid w:val="00061475"/>
    <w:rsid w:val="00082762"/>
    <w:rsid w:val="000860D3"/>
    <w:rsid w:val="0009527D"/>
    <w:rsid w:val="000E0A89"/>
    <w:rsid w:val="001627E9"/>
    <w:rsid w:val="00170B74"/>
    <w:rsid w:val="00180DD8"/>
    <w:rsid w:val="0018781F"/>
    <w:rsid w:val="001978E2"/>
    <w:rsid w:val="001B12B2"/>
    <w:rsid w:val="001C453D"/>
    <w:rsid w:val="001C6C0C"/>
    <w:rsid w:val="001D006E"/>
    <w:rsid w:val="001D4498"/>
    <w:rsid w:val="001E22DD"/>
    <w:rsid w:val="001F6236"/>
    <w:rsid w:val="002054C0"/>
    <w:rsid w:val="00215281"/>
    <w:rsid w:val="00216982"/>
    <w:rsid w:val="00254C62"/>
    <w:rsid w:val="0028103F"/>
    <w:rsid w:val="00282136"/>
    <w:rsid w:val="00287396"/>
    <w:rsid w:val="002873CA"/>
    <w:rsid w:val="00295715"/>
    <w:rsid w:val="002C4291"/>
    <w:rsid w:val="002D6670"/>
    <w:rsid w:val="002F3F2A"/>
    <w:rsid w:val="00306501"/>
    <w:rsid w:val="003105D8"/>
    <w:rsid w:val="00331C36"/>
    <w:rsid w:val="00356081"/>
    <w:rsid w:val="00362632"/>
    <w:rsid w:val="0036555F"/>
    <w:rsid w:val="003700B9"/>
    <w:rsid w:val="00373D4A"/>
    <w:rsid w:val="00375AAF"/>
    <w:rsid w:val="003A719D"/>
    <w:rsid w:val="003B0F07"/>
    <w:rsid w:val="003D67CC"/>
    <w:rsid w:val="00405103"/>
    <w:rsid w:val="00442900"/>
    <w:rsid w:val="00444479"/>
    <w:rsid w:val="004863EB"/>
    <w:rsid w:val="004A1E2C"/>
    <w:rsid w:val="004B3CAD"/>
    <w:rsid w:val="004B6C32"/>
    <w:rsid w:val="004C3F9A"/>
    <w:rsid w:val="005067B7"/>
    <w:rsid w:val="00511697"/>
    <w:rsid w:val="00517AD2"/>
    <w:rsid w:val="005453D0"/>
    <w:rsid w:val="005659C5"/>
    <w:rsid w:val="005A478E"/>
    <w:rsid w:val="005B629D"/>
    <w:rsid w:val="005C049A"/>
    <w:rsid w:val="005C5E95"/>
    <w:rsid w:val="005C6A70"/>
    <w:rsid w:val="005D4F2D"/>
    <w:rsid w:val="00615BE5"/>
    <w:rsid w:val="0061630A"/>
    <w:rsid w:val="00617E9E"/>
    <w:rsid w:val="00621187"/>
    <w:rsid w:val="006518BC"/>
    <w:rsid w:val="00656C67"/>
    <w:rsid w:val="00676FE1"/>
    <w:rsid w:val="0068068F"/>
    <w:rsid w:val="006A5F08"/>
    <w:rsid w:val="006B1876"/>
    <w:rsid w:val="006B4B44"/>
    <w:rsid w:val="006D290A"/>
    <w:rsid w:val="006D60E8"/>
    <w:rsid w:val="006E15F5"/>
    <w:rsid w:val="006E291A"/>
    <w:rsid w:val="006F5756"/>
    <w:rsid w:val="0072427C"/>
    <w:rsid w:val="007327CC"/>
    <w:rsid w:val="00745C3A"/>
    <w:rsid w:val="00761B8C"/>
    <w:rsid w:val="00771F34"/>
    <w:rsid w:val="0079692B"/>
    <w:rsid w:val="007D659A"/>
    <w:rsid w:val="00816464"/>
    <w:rsid w:val="00824166"/>
    <w:rsid w:val="00864B42"/>
    <w:rsid w:val="0086724B"/>
    <w:rsid w:val="00870F73"/>
    <w:rsid w:val="00873E86"/>
    <w:rsid w:val="00876325"/>
    <w:rsid w:val="0088374C"/>
    <w:rsid w:val="00884BBC"/>
    <w:rsid w:val="00885130"/>
    <w:rsid w:val="00887C26"/>
    <w:rsid w:val="00897B16"/>
    <w:rsid w:val="008C3C55"/>
    <w:rsid w:val="008C5507"/>
    <w:rsid w:val="008C62F2"/>
    <w:rsid w:val="008D42CB"/>
    <w:rsid w:val="00901D35"/>
    <w:rsid w:val="00936469"/>
    <w:rsid w:val="00943741"/>
    <w:rsid w:val="0095271E"/>
    <w:rsid w:val="00955BA5"/>
    <w:rsid w:val="00963550"/>
    <w:rsid w:val="00994C88"/>
    <w:rsid w:val="009A50ED"/>
    <w:rsid w:val="009D304D"/>
    <w:rsid w:val="009E69E8"/>
    <w:rsid w:val="00A00A65"/>
    <w:rsid w:val="00A03A18"/>
    <w:rsid w:val="00A26B61"/>
    <w:rsid w:val="00A325DA"/>
    <w:rsid w:val="00A41D19"/>
    <w:rsid w:val="00A471C8"/>
    <w:rsid w:val="00A74A1D"/>
    <w:rsid w:val="00AB4729"/>
    <w:rsid w:val="00AC3E64"/>
    <w:rsid w:val="00AE1D5A"/>
    <w:rsid w:val="00AF0A3B"/>
    <w:rsid w:val="00AF2059"/>
    <w:rsid w:val="00B17CF9"/>
    <w:rsid w:val="00B34E4E"/>
    <w:rsid w:val="00B4242D"/>
    <w:rsid w:val="00B531E6"/>
    <w:rsid w:val="00B5328E"/>
    <w:rsid w:val="00B55439"/>
    <w:rsid w:val="00B6361B"/>
    <w:rsid w:val="00B64621"/>
    <w:rsid w:val="00B83B3C"/>
    <w:rsid w:val="00B858A1"/>
    <w:rsid w:val="00B86E2E"/>
    <w:rsid w:val="00B9263C"/>
    <w:rsid w:val="00BA3141"/>
    <w:rsid w:val="00BD1184"/>
    <w:rsid w:val="00BF34D2"/>
    <w:rsid w:val="00BF57DB"/>
    <w:rsid w:val="00C13906"/>
    <w:rsid w:val="00C31D75"/>
    <w:rsid w:val="00C34DBC"/>
    <w:rsid w:val="00C509B4"/>
    <w:rsid w:val="00C53506"/>
    <w:rsid w:val="00C54A60"/>
    <w:rsid w:val="00C57CAE"/>
    <w:rsid w:val="00CC6953"/>
    <w:rsid w:val="00CD734A"/>
    <w:rsid w:val="00CF7C68"/>
    <w:rsid w:val="00CF7CA0"/>
    <w:rsid w:val="00D1213F"/>
    <w:rsid w:val="00D12831"/>
    <w:rsid w:val="00D22719"/>
    <w:rsid w:val="00D85D98"/>
    <w:rsid w:val="00D9741A"/>
    <w:rsid w:val="00DA1B22"/>
    <w:rsid w:val="00DA464A"/>
    <w:rsid w:val="00DC037B"/>
    <w:rsid w:val="00DC0423"/>
    <w:rsid w:val="00DD28FB"/>
    <w:rsid w:val="00DE214D"/>
    <w:rsid w:val="00DF693F"/>
    <w:rsid w:val="00E04DB9"/>
    <w:rsid w:val="00E120F2"/>
    <w:rsid w:val="00E17F2F"/>
    <w:rsid w:val="00E90ECE"/>
    <w:rsid w:val="00E93A3F"/>
    <w:rsid w:val="00EA2DC0"/>
    <w:rsid w:val="00EC4A43"/>
    <w:rsid w:val="00F20F48"/>
    <w:rsid w:val="00FB68F8"/>
    <w:rsid w:val="00FE0D36"/>
    <w:rsid w:val="00FF4DB5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  <o:rules v:ext="edit">
        <o:r id="V:Rule1" type="callout" idref="#Bulle ronde 7"/>
        <o:r id="V:Rule2" type="callout" idref="#Bulle ronde 5"/>
      </o:rules>
    </o:shapelayout>
  </w:shapeDefaults>
  <w:decimalSymbol w:val=","/>
  <w:listSeparator w:val=";"/>
  <w14:docId w14:val="06FFD4EE"/>
  <w15:docId w15:val="{3B8FDD1E-5278-4DE0-B662-71127198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BE5"/>
  </w:style>
  <w:style w:type="paragraph" w:styleId="Titre1">
    <w:name w:val="heading 1"/>
    <w:next w:val="Standard"/>
    <w:link w:val="Titre1Car"/>
    <w:rsid w:val="00C31D75"/>
    <w:pPr>
      <w:widowControl w:val="0"/>
      <w:suppressAutoHyphens/>
      <w:autoSpaceDE w:val="0"/>
      <w:autoSpaceDN w:val="0"/>
      <w:spacing w:after="0" w:line="240" w:lineRule="auto"/>
      <w:textAlignment w:val="baseline"/>
      <w:outlineLvl w:val="0"/>
    </w:pPr>
    <w:rPr>
      <w:rFonts w:ascii="Arial Black" w:eastAsia="Arial Black" w:hAnsi="Arial Black" w:cs="Arial Black"/>
      <w:kern w:val="3"/>
      <w:sz w:val="24"/>
      <w:szCs w:val="24"/>
      <w:lang w:eastAsia="fr-FR"/>
    </w:rPr>
  </w:style>
  <w:style w:type="paragraph" w:styleId="Titre3">
    <w:name w:val="heading 3"/>
    <w:next w:val="Standard"/>
    <w:link w:val="Titre3Car"/>
    <w:rsid w:val="00C31D75"/>
    <w:pPr>
      <w:widowControl w:val="0"/>
      <w:suppressAutoHyphens/>
      <w:autoSpaceDE w:val="0"/>
      <w:autoSpaceDN w:val="0"/>
      <w:spacing w:after="0" w:line="240" w:lineRule="auto"/>
      <w:textAlignment w:val="baseline"/>
      <w:outlineLvl w:val="2"/>
    </w:pPr>
    <w:rPr>
      <w:rFonts w:ascii="Arial Black" w:eastAsia="Arial Black" w:hAnsi="Arial Black" w:cs="Arial Black"/>
      <w:kern w:val="3"/>
      <w:sz w:val="24"/>
      <w:szCs w:val="24"/>
      <w:lang w:eastAsia="fr-FR"/>
    </w:rPr>
  </w:style>
  <w:style w:type="paragraph" w:styleId="Titre4">
    <w:name w:val="heading 4"/>
    <w:next w:val="Standard"/>
    <w:link w:val="Titre4Car"/>
    <w:rsid w:val="00C31D75"/>
    <w:pPr>
      <w:widowControl w:val="0"/>
      <w:suppressAutoHyphens/>
      <w:autoSpaceDE w:val="0"/>
      <w:autoSpaceDN w:val="0"/>
      <w:spacing w:after="0" w:line="240" w:lineRule="auto"/>
      <w:textAlignment w:val="baseline"/>
      <w:outlineLvl w:val="3"/>
    </w:pPr>
    <w:rPr>
      <w:rFonts w:ascii="Arial Black" w:eastAsia="Arial Black" w:hAnsi="Arial Black" w:cs="Arial Black"/>
      <w:kern w:val="3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5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290A"/>
    <w:pPr>
      <w:contextualSpacing/>
    </w:pPr>
    <w:rPr>
      <w:rFonts w:ascii="Comic Sans MS" w:hAnsi="Comic Sans MS"/>
      <w:b/>
      <w:sz w:val="20"/>
      <w:szCs w:val="20"/>
    </w:rPr>
  </w:style>
  <w:style w:type="table" w:styleId="Grilledutableau">
    <w:name w:val="Table Grid"/>
    <w:basedOn w:val="TableauNormal"/>
    <w:uiPriority w:val="39"/>
    <w:rsid w:val="00936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B187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C31D75"/>
    <w:rPr>
      <w:rFonts w:ascii="Arial Black" w:eastAsia="Arial Black" w:hAnsi="Arial Black" w:cs="Arial Black"/>
      <w:kern w:val="3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C31D75"/>
    <w:rPr>
      <w:rFonts w:ascii="Arial Black" w:eastAsia="Arial Black" w:hAnsi="Arial Black" w:cs="Arial Black"/>
      <w:kern w:val="3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C31D75"/>
    <w:rPr>
      <w:rFonts w:ascii="Arial Black" w:eastAsia="Arial Black" w:hAnsi="Arial Black" w:cs="Arial Black"/>
      <w:kern w:val="3"/>
      <w:sz w:val="24"/>
      <w:szCs w:val="24"/>
      <w:lang w:eastAsia="fr-FR"/>
    </w:rPr>
  </w:style>
  <w:style w:type="paragraph" w:customStyle="1" w:styleId="Standard">
    <w:name w:val="Standard"/>
    <w:rsid w:val="00C31D7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Black" w:eastAsia="Arial Black" w:hAnsi="Arial Black" w:cs="Arial Black"/>
      <w:kern w:val="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F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4DB5"/>
  </w:style>
  <w:style w:type="paragraph" w:styleId="Pieddepage">
    <w:name w:val="footer"/>
    <w:basedOn w:val="Normal"/>
    <w:link w:val="PieddepageCar"/>
    <w:uiPriority w:val="99"/>
    <w:unhideWhenUsed/>
    <w:rsid w:val="00FF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4DB5"/>
  </w:style>
  <w:style w:type="paragraph" w:customStyle="1" w:styleId="Titreprincipal">
    <w:name w:val="Titre principal"/>
    <w:basedOn w:val="Standard"/>
    <w:next w:val="Sous-titre"/>
    <w:uiPriority w:val="99"/>
    <w:rsid w:val="00AC3E64"/>
    <w:pPr>
      <w:widowControl/>
      <w:suppressAutoHyphens w:val="0"/>
      <w:adjustRightInd w:val="0"/>
      <w:jc w:val="center"/>
      <w:textAlignment w:val="auto"/>
    </w:pPr>
    <w:rPr>
      <w:rFonts w:ascii="Arial" w:eastAsia="Times New Roman" w:hAnsi="Times New Roman" w:cs="Arial"/>
      <w:b/>
      <w:bCs/>
      <w:kern w:val="0"/>
      <w:sz w:val="32"/>
      <w:szCs w:val="32"/>
      <w:lang w:eastAsia="en-US"/>
    </w:rPr>
  </w:style>
  <w:style w:type="paragraph" w:styleId="Corpsdetexte">
    <w:name w:val="Body Text"/>
    <w:basedOn w:val="Standard"/>
    <w:link w:val="CorpsdetexteCar"/>
    <w:uiPriority w:val="99"/>
    <w:rsid w:val="00AC3E64"/>
    <w:pPr>
      <w:widowControl/>
      <w:suppressAutoHyphens w:val="0"/>
      <w:adjustRightInd w:val="0"/>
      <w:spacing w:after="120"/>
      <w:textAlignment w:val="auto"/>
    </w:pPr>
    <w:rPr>
      <w:rFonts w:ascii="Times New Roman" w:eastAsiaTheme="minorHAnsi" w:hAnsi="Times New Roman" w:cs="Times New Roman"/>
      <w:kern w:val="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AC3E64"/>
    <w:rPr>
      <w:rFonts w:ascii="Times New Roman" w:hAnsi="Times New Roman" w:cs="Times New Roman"/>
      <w:sz w:val="24"/>
      <w:szCs w:val="24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AC3E64"/>
    <w:pPr>
      <w:keepNext/>
      <w:autoSpaceDE w:val="0"/>
      <w:autoSpaceDN w:val="0"/>
      <w:adjustRightInd w:val="0"/>
      <w:spacing w:before="240" w:after="120"/>
      <w:contextualSpacing w:val="0"/>
      <w:jc w:val="center"/>
    </w:pPr>
    <w:rPr>
      <w:rFonts w:ascii="Arial" w:eastAsia="Times New Roman" w:hAnsi="SimSun" w:cs="Arial"/>
      <w:i/>
      <w:iCs/>
      <w:spacing w:val="0"/>
      <w:kern w:val="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99"/>
    <w:rsid w:val="00AC3E64"/>
    <w:rPr>
      <w:rFonts w:ascii="Arial" w:eastAsia="Times New Roman" w:hAnsi="SimSun" w:cs="Arial"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AC3E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ubanautoecole@fre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E2EB4-B827-40C3-A58F-3CA4B9B1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8</Pages>
  <Words>1443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christelle FLACELIERE</cp:lastModifiedBy>
  <cp:revision>39</cp:revision>
  <cp:lastPrinted>2018-04-26T12:39:00Z</cp:lastPrinted>
  <dcterms:created xsi:type="dcterms:W3CDTF">2018-05-10T15:08:00Z</dcterms:created>
  <dcterms:modified xsi:type="dcterms:W3CDTF">2024-07-29T14:03:00Z</dcterms:modified>
</cp:coreProperties>
</file>